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BDE6" w14:textId="77777777" w:rsidR="004D035B" w:rsidRDefault="004D035B"/>
    <w:tbl>
      <w:tblPr>
        <w:tblW w:w="500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1405"/>
        <w:gridCol w:w="111"/>
        <w:gridCol w:w="756"/>
        <w:gridCol w:w="954"/>
        <w:gridCol w:w="655"/>
        <w:gridCol w:w="664"/>
        <w:gridCol w:w="503"/>
        <w:gridCol w:w="1271"/>
        <w:gridCol w:w="2776"/>
        <w:gridCol w:w="9"/>
      </w:tblGrid>
      <w:tr w:rsidR="00491A66" w:rsidRPr="007324BD" w14:paraId="58610C88" w14:textId="77777777" w:rsidTr="00B17A03">
        <w:trPr>
          <w:gridAfter w:val="1"/>
          <w:wAfter w:w="9" w:type="dxa"/>
          <w:cantSplit/>
          <w:trHeight w:val="504"/>
          <w:tblHeader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6818BD" w14:textId="77777777" w:rsidR="004D035B" w:rsidRDefault="00624C88" w:rsidP="004D035B">
            <w:pPr>
              <w:pStyle w:val="Heading1"/>
              <w:rPr>
                <w:color w:val="auto"/>
                <w:szCs w:val="20"/>
              </w:rPr>
            </w:pPr>
            <w:r>
              <w:rPr>
                <w:rFonts w:ascii="GillSans" w:hAnsi="GillSans"/>
                <w:b w:val="0"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2A9555F4" wp14:editId="3E0F40EA">
                  <wp:simplePos x="0" y="0"/>
                  <wp:positionH relativeFrom="column">
                    <wp:posOffset>-1529715</wp:posOffset>
                  </wp:positionH>
                  <wp:positionV relativeFrom="page">
                    <wp:posOffset>-9525</wp:posOffset>
                  </wp:positionV>
                  <wp:extent cx="1059180" cy="1222375"/>
                  <wp:effectExtent l="0" t="0" r="7620" b="0"/>
                  <wp:wrapThrough wrapText="bothSides">
                    <wp:wrapPolygon edited="0">
                      <wp:start x="0" y="0"/>
                      <wp:lineTo x="0" y="21207"/>
                      <wp:lineTo x="21367" y="21207"/>
                      <wp:lineTo x="2136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9F1FD" w14:textId="77777777" w:rsidR="004D035B" w:rsidRDefault="004D035B" w:rsidP="004D035B">
            <w:pPr>
              <w:pStyle w:val="Heading1"/>
              <w:rPr>
                <w:color w:val="auto"/>
                <w:szCs w:val="20"/>
              </w:rPr>
            </w:pPr>
          </w:p>
          <w:p w14:paraId="0C153CE6" w14:textId="77777777" w:rsidR="004D035B" w:rsidRDefault="004D035B" w:rsidP="004D035B">
            <w:pPr>
              <w:pStyle w:val="Heading1"/>
              <w:rPr>
                <w:color w:val="auto"/>
                <w:szCs w:val="20"/>
              </w:rPr>
            </w:pPr>
          </w:p>
          <w:p w14:paraId="25CDE9B2" w14:textId="77777777" w:rsidR="00A670B6" w:rsidRDefault="00A670B6" w:rsidP="004D035B">
            <w:pPr>
              <w:pStyle w:val="Heading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Italian Greyhound Rescue Foundation</w:t>
            </w:r>
          </w:p>
          <w:p w14:paraId="678B1699" w14:textId="77777777" w:rsidR="00491A66" w:rsidRPr="00AE64AA" w:rsidRDefault="004D035B" w:rsidP="004D035B">
            <w:pPr>
              <w:pStyle w:val="Heading1"/>
              <w:rPr>
                <w:color w:val="auto"/>
                <w:sz w:val="28"/>
                <w:szCs w:val="28"/>
              </w:rPr>
            </w:pPr>
            <w:r w:rsidRPr="00AE64AA">
              <w:rPr>
                <w:color w:val="auto"/>
                <w:sz w:val="28"/>
                <w:szCs w:val="28"/>
              </w:rPr>
              <w:t xml:space="preserve"> </w:t>
            </w:r>
            <w:r w:rsidR="001007F6" w:rsidRPr="00AE64AA">
              <w:rPr>
                <w:color w:val="auto"/>
                <w:sz w:val="28"/>
                <w:szCs w:val="28"/>
              </w:rPr>
              <w:t>ADOPTION</w:t>
            </w:r>
            <w:r w:rsidRPr="00AE64AA">
              <w:rPr>
                <w:color w:val="auto"/>
                <w:sz w:val="28"/>
                <w:szCs w:val="28"/>
              </w:rPr>
              <w:t xml:space="preserve"> APPLICATION</w:t>
            </w:r>
          </w:p>
          <w:p w14:paraId="5DEEC99E" w14:textId="77777777" w:rsidR="00D37241" w:rsidRDefault="00D37241" w:rsidP="00D37241"/>
          <w:p w14:paraId="2CB98AAA" w14:textId="77777777" w:rsidR="00D37241" w:rsidRDefault="00D37241" w:rsidP="00D37241"/>
          <w:p w14:paraId="6509748C" w14:textId="77777777" w:rsidR="00D37241" w:rsidRDefault="00D37241" w:rsidP="00D37241"/>
          <w:p w14:paraId="36C90211" w14:textId="77777777" w:rsidR="00AE64AA" w:rsidRPr="00D37241" w:rsidRDefault="00AE64AA" w:rsidP="00D37241"/>
        </w:tc>
      </w:tr>
      <w:tr w:rsidR="00C81188" w:rsidRPr="007324BD" w14:paraId="66321871" w14:textId="77777777" w:rsidTr="00032ED4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1E2AACC1" w14:textId="77777777" w:rsidR="00C81188" w:rsidRPr="007324BD" w:rsidRDefault="00B26A5D" w:rsidP="005314CE">
            <w:pPr>
              <w:pStyle w:val="Heading2"/>
            </w:pPr>
            <w:r>
              <w:t>Applicant</w:t>
            </w:r>
          </w:p>
        </w:tc>
      </w:tr>
      <w:tr w:rsidR="0024648C" w:rsidRPr="007324BD" w14:paraId="02A65207" w14:textId="77777777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2AE086F6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81188" w:rsidRPr="007324BD" w14:paraId="58A05BCD" w14:textId="77777777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41A59509" w14:textId="77777777" w:rsidR="00AE1F72" w:rsidRDefault="001007F6" w:rsidP="00326F1B">
            <w:r>
              <w:t xml:space="preserve">Physical </w:t>
            </w:r>
            <w:r w:rsidR="003C19C5">
              <w:t>Address</w:t>
            </w:r>
            <w:r w:rsidR="00A274F8">
              <w:t xml:space="preserve"> (including City/State/Zip)</w:t>
            </w:r>
            <w:r w:rsidR="001D2340">
              <w:t>:</w:t>
            </w:r>
          </w:p>
          <w:p w14:paraId="0853407C" w14:textId="77777777" w:rsidR="00A274F8" w:rsidRDefault="00A274F8" w:rsidP="00326F1B"/>
          <w:p w14:paraId="7CDD80BA" w14:textId="77777777" w:rsidR="00FF0C31" w:rsidRPr="007324BD" w:rsidRDefault="00FF0C31" w:rsidP="00A274F8"/>
        </w:tc>
      </w:tr>
      <w:tr w:rsidR="004A26EF" w:rsidRPr="007324BD" w14:paraId="14D73333" w14:textId="77777777" w:rsidTr="00482282">
        <w:trPr>
          <w:cantSplit/>
          <w:trHeight w:val="259"/>
          <w:jc w:val="center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1AEEA79C" w14:textId="77777777" w:rsidR="00ED4E54" w:rsidRPr="007324BD" w:rsidRDefault="00ED4E54" w:rsidP="00326F1B">
            <w:r>
              <w:t>Primary Phone:</w:t>
            </w: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14:paraId="50A0C0DF" w14:textId="77777777" w:rsidR="00ED4E54" w:rsidRPr="007324BD" w:rsidRDefault="00ED4E54" w:rsidP="00326F1B">
            <w:r>
              <w:t>Work:</w:t>
            </w:r>
          </w:p>
        </w:tc>
        <w:tc>
          <w:tcPr>
            <w:tcW w:w="5223" w:type="dxa"/>
            <w:gridSpan w:val="5"/>
            <w:shd w:val="clear" w:color="auto" w:fill="auto"/>
            <w:vAlign w:val="center"/>
          </w:tcPr>
          <w:p w14:paraId="42140381" w14:textId="77777777" w:rsidR="00ED4E54" w:rsidRDefault="00ED4E54" w:rsidP="00326F1B">
            <w:r>
              <w:t>Mobile:</w:t>
            </w:r>
          </w:p>
        </w:tc>
      </w:tr>
      <w:tr w:rsidR="00ED4E54" w:rsidRPr="007324BD" w14:paraId="40AC0035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14:paraId="1ED3DC02" w14:textId="77777777" w:rsidR="00ED4E54" w:rsidRDefault="00ED4E54" w:rsidP="00ED4E54">
            <w:r>
              <w:t>Email:</w:t>
            </w:r>
          </w:p>
        </w:tc>
      </w:tr>
      <w:tr w:rsidR="001007F6" w:rsidRPr="007324BD" w14:paraId="4C6FD682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14:paraId="2190D609" w14:textId="77777777" w:rsidR="001007F6" w:rsidRPr="00ED4E54" w:rsidRDefault="00ED4E54" w:rsidP="00ED4E54">
            <w:r>
              <w:t xml:space="preserve">Occupation:  </w:t>
            </w:r>
          </w:p>
        </w:tc>
      </w:tr>
      <w:tr w:rsidR="00ED4E54" w:rsidRPr="007324BD" w14:paraId="02F9B0AD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14:paraId="79851EC0" w14:textId="77777777" w:rsidR="00ED4E54" w:rsidRDefault="00ED4E54" w:rsidP="00ED4E54">
            <w:r>
              <w:t xml:space="preserve">Spouse/Partner </w:t>
            </w:r>
            <w:r w:rsidR="00E34460">
              <w:t xml:space="preserve">Name and </w:t>
            </w:r>
            <w:r>
              <w:t>Occupation:</w:t>
            </w:r>
          </w:p>
        </w:tc>
      </w:tr>
      <w:tr w:rsidR="00ED4E54" w:rsidRPr="007324BD" w14:paraId="3235824F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14:paraId="3FFB9951" w14:textId="77777777" w:rsidR="00ED4E54" w:rsidRDefault="00ED4E54" w:rsidP="00ED4E54">
            <w:r>
              <w:t>Best Time to Call:</w:t>
            </w:r>
          </w:p>
        </w:tc>
      </w:tr>
      <w:tr w:rsidR="00920C39" w:rsidRPr="00BC0F25" w14:paraId="0678F5DB" w14:textId="77777777" w:rsidTr="00482282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49D4DEED" w14:textId="77777777" w:rsidR="00920C39" w:rsidRPr="00BC0F25" w:rsidRDefault="003F6BA7" w:rsidP="005F01A2">
            <w:pPr>
              <w:pStyle w:val="Heading2"/>
            </w:pPr>
            <w:r>
              <w:t>RESIDENCE</w:t>
            </w:r>
          </w:p>
        </w:tc>
      </w:tr>
      <w:tr w:rsidR="00052654" w:rsidRPr="007324BD" w14:paraId="0291928E" w14:textId="77777777" w:rsidTr="00052654">
        <w:trPr>
          <w:gridAfter w:val="1"/>
          <w:wAfter w:w="9" w:type="dxa"/>
          <w:cantSplit/>
          <w:trHeight w:val="843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697C782C" w14:textId="77777777" w:rsidR="00052654" w:rsidRDefault="00000000" w:rsidP="005F01A2">
            <w:sdt>
              <w:sdtPr>
                <w:id w:val="-24164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Single-family dwelling</w:t>
            </w:r>
          </w:p>
          <w:p w14:paraId="671B10DD" w14:textId="77777777" w:rsidR="00052654" w:rsidRDefault="00000000" w:rsidP="005F01A2">
            <w:sdt>
              <w:sdtPr>
                <w:id w:val="21335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Condominium</w:t>
            </w:r>
          </w:p>
          <w:p w14:paraId="1462E92C" w14:textId="77777777" w:rsidR="00052654" w:rsidRPr="007324BD" w:rsidRDefault="00000000" w:rsidP="005F01A2">
            <w:sdt>
              <w:sdtPr>
                <w:id w:val="19252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Apartment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14:paraId="3197EC44" w14:textId="77777777" w:rsidR="00052654" w:rsidRDefault="00000000" w:rsidP="005F01A2">
            <w:sdt>
              <w:sdtPr>
                <w:id w:val="-9419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Own</w:t>
            </w:r>
          </w:p>
          <w:p w14:paraId="2C4FB7C8" w14:textId="77777777" w:rsidR="00052654" w:rsidRDefault="00000000" w:rsidP="005F01A2">
            <w:sdt>
              <w:sdtPr>
                <w:id w:val="-7444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Rent</w:t>
            </w:r>
          </w:p>
          <w:p w14:paraId="094A4DA6" w14:textId="77777777" w:rsidR="00052654" w:rsidRPr="007324BD" w:rsidRDefault="00000000" w:rsidP="00920C39">
            <w:sdt>
              <w:sdtPr>
                <w:id w:val="-16775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Living with Relatives</w:t>
            </w:r>
          </w:p>
        </w:tc>
      </w:tr>
      <w:tr w:rsidR="0024340D" w:rsidRPr="007324BD" w14:paraId="779F40EE" w14:textId="77777777" w:rsidTr="00482282">
        <w:trPr>
          <w:gridAfter w:val="1"/>
          <w:wAfter w:w="9" w:type="dxa"/>
          <w:cantSplit/>
          <w:trHeight w:val="906"/>
          <w:jc w:val="center"/>
        </w:trPr>
        <w:tc>
          <w:tcPr>
            <w:tcW w:w="5499" w:type="dxa"/>
            <w:gridSpan w:val="5"/>
            <w:vMerge w:val="restart"/>
            <w:shd w:val="clear" w:color="auto" w:fill="auto"/>
            <w:vAlign w:val="center"/>
          </w:tcPr>
          <w:p w14:paraId="25AFFC5F" w14:textId="77777777" w:rsidR="0024340D" w:rsidRPr="00BF49F8" w:rsidRDefault="00C92975" w:rsidP="005F01A2">
            <w:pPr>
              <w:rPr>
                <w:b/>
              </w:rPr>
            </w:pPr>
            <w:r>
              <w:rPr>
                <w:b/>
              </w:rPr>
              <w:t>For Renters</w:t>
            </w:r>
            <w:r w:rsidR="0024340D" w:rsidRPr="00BF49F8">
              <w:rPr>
                <w:b/>
              </w:rPr>
              <w:t>:</w:t>
            </w:r>
            <w:r w:rsidR="0024340D">
              <w:rPr>
                <w:b/>
              </w:rPr>
              <w:t xml:space="preserve">  </w:t>
            </w:r>
            <w:r w:rsidR="0024340D" w:rsidRPr="0024340D">
              <w:rPr>
                <w:i/>
              </w:rPr>
              <w:t>(information will be verified)</w:t>
            </w:r>
          </w:p>
          <w:p w14:paraId="6B71977C" w14:textId="77777777" w:rsidR="0024340D" w:rsidRDefault="0024340D" w:rsidP="00BF49F8"/>
          <w:p w14:paraId="7FCD721E" w14:textId="77777777" w:rsidR="00FF0C31" w:rsidRDefault="00FF0C31" w:rsidP="00BF49F8"/>
          <w:p w14:paraId="079FF5B1" w14:textId="77777777" w:rsidR="0024340D" w:rsidRDefault="00000000" w:rsidP="00BF49F8">
            <w:sdt>
              <w:sdtPr>
                <w:id w:val="19560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 deposit required</w:t>
            </w:r>
          </w:p>
          <w:p w14:paraId="1EA14678" w14:textId="77777777" w:rsidR="0024340D" w:rsidRDefault="00000000" w:rsidP="00BF49F8">
            <w:sdt>
              <w:sdtPr>
                <w:id w:val="-10537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 deposit paid</w:t>
            </w:r>
          </w:p>
          <w:p w14:paraId="2C1921CB" w14:textId="77777777" w:rsidR="0024340D" w:rsidRDefault="00000000" w:rsidP="0024340D">
            <w:sdt>
              <w:sdtPr>
                <w:rPr>
                  <w:rFonts w:ascii="MS Gothic" w:eastAsia="MS Gothic" w:hAnsi="MS Gothic"/>
                </w:rPr>
                <w:id w:val="-5432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Pets are allowed with no restrictions</w:t>
            </w:r>
          </w:p>
          <w:p w14:paraId="5B322510" w14:textId="77777777" w:rsidR="0024340D" w:rsidRDefault="00000000" w:rsidP="0024340D">
            <w:sdt>
              <w:sdtPr>
                <w:id w:val="-1883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Pets are allowed with limits (describe):</w:t>
            </w:r>
          </w:p>
          <w:p w14:paraId="2DC4B91F" w14:textId="77777777" w:rsidR="0024340D" w:rsidRDefault="0024340D" w:rsidP="0024340D"/>
          <w:p w14:paraId="6EFE99B9" w14:textId="77777777" w:rsidR="00FF0C31" w:rsidRDefault="00FF0C31" w:rsidP="0024340D"/>
          <w:p w14:paraId="385C48A4" w14:textId="77777777" w:rsidR="00FF0C31" w:rsidRDefault="00FF0C31" w:rsidP="0024340D"/>
          <w:p w14:paraId="475B8DED" w14:textId="77777777" w:rsidR="0024340D" w:rsidRDefault="0024340D" w:rsidP="0024340D"/>
          <w:p w14:paraId="1E60887A" w14:textId="77777777" w:rsidR="0024340D" w:rsidRDefault="0024340D" w:rsidP="0024340D"/>
        </w:tc>
        <w:tc>
          <w:tcPr>
            <w:tcW w:w="5869" w:type="dxa"/>
            <w:gridSpan w:val="5"/>
            <w:shd w:val="clear" w:color="auto" w:fill="auto"/>
            <w:vAlign w:val="center"/>
          </w:tcPr>
          <w:p w14:paraId="78607FD1" w14:textId="77777777" w:rsidR="0024340D" w:rsidRDefault="0024340D" w:rsidP="0024340D">
            <w:r>
              <w:t>Landlord Name:</w:t>
            </w:r>
          </w:p>
          <w:p w14:paraId="29146A6A" w14:textId="77777777" w:rsidR="0024340D" w:rsidRDefault="0024340D" w:rsidP="0024340D"/>
          <w:p w14:paraId="0F433728" w14:textId="77777777" w:rsidR="0024340D" w:rsidRDefault="0024340D" w:rsidP="0024340D"/>
          <w:p w14:paraId="20A7BA6C" w14:textId="77777777" w:rsidR="00FF0C31" w:rsidRDefault="00FF0C31" w:rsidP="0024340D"/>
          <w:p w14:paraId="5DA7803F" w14:textId="77777777" w:rsidR="00FF0C31" w:rsidRDefault="00FF0C31" w:rsidP="0024340D"/>
          <w:p w14:paraId="7DEFE7DF" w14:textId="77777777" w:rsidR="0024340D" w:rsidRPr="007324BD" w:rsidRDefault="0024340D" w:rsidP="0024340D"/>
        </w:tc>
      </w:tr>
      <w:tr w:rsidR="0024340D" w:rsidRPr="007324BD" w14:paraId="44CD0639" w14:textId="77777777" w:rsidTr="00482282">
        <w:trPr>
          <w:gridAfter w:val="1"/>
          <w:wAfter w:w="9" w:type="dxa"/>
          <w:cantSplit/>
          <w:trHeight w:val="834"/>
          <w:jc w:val="center"/>
        </w:trPr>
        <w:tc>
          <w:tcPr>
            <w:tcW w:w="5499" w:type="dxa"/>
            <w:gridSpan w:val="5"/>
            <w:vMerge/>
            <w:shd w:val="clear" w:color="auto" w:fill="auto"/>
            <w:vAlign w:val="center"/>
          </w:tcPr>
          <w:p w14:paraId="338AF275" w14:textId="77777777" w:rsidR="0024340D" w:rsidRPr="00BF49F8" w:rsidRDefault="0024340D" w:rsidP="005F01A2">
            <w:pPr>
              <w:rPr>
                <w:b/>
              </w:rPr>
            </w:pP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14:paraId="7484400D" w14:textId="77777777" w:rsidR="0024340D" w:rsidRDefault="0024340D" w:rsidP="0024340D">
            <w:r>
              <w:t>Landlord Phone:</w:t>
            </w:r>
          </w:p>
          <w:p w14:paraId="109A32DA" w14:textId="77777777" w:rsidR="0024340D" w:rsidRDefault="0024340D" w:rsidP="0024340D"/>
          <w:p w14:paraId="069DA00D" w14:textId="77777777" w:rsidR="0024340D" w:rsidRDefault="0024340D" w:rsidP="0024340D"/>
          <w:p w14:paraId="6811D7CE" w14:textId="77777777" w:rsidR="0024340D" w:rsidRDefault="0024340D" w:rsidP="0024340D"/>
          <w:p w14:paraId="0F90E5D0" w14:textId="77777777" w:rsidR="0024340D" w:rsidRPr="007324BD" w:rsidRDefault="0024340D" w:rsidP="0024340D"/>
        </w:tc>
      </w:tr>
      <w:tr w:rsidR="00FF0C31" w14:paraId="5F243799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49240" w14:textId="77777777" w:rsidR="00FF0C31" w:rsidRDefault="0074281F" w:rsidP="005F01A2">
            <w:r>
              <w:t>Type of fence:</w:t>
            </w:r>
          </w:p>
        </w:tc>
        <w:tc>
          <w:tcPr>
            <w:tcW w:w="182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1B570C" w14:textId="77777777" w:rsidR="0074281F" w:rsidRDefault="0074281F" w:rsidP="005F01A2">
            <w:r>
              <w:t>Height: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E7513B" w14:textId="77777777" w:rsidR="0074281F" w:rsidRDefault="0074281F" w:rsidP="0074281F">
            <w:r>
              <w:t xml:space="preserve">Gate is accessible from exterior: </w:t>
            </w:r>
            <w:sdt>
              <w:sdtPr>
                <w:id w:val="11262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6383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20C39" w14:paraId="2F36FD0D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75C965" w14:textId="77777777" w:rsidR="00920C39" w:rsidRDefault="00296872" w:rsidP="005F01A2">
            <w:r>
              <w:t xml:space="preserve">If yard is not securely fenced, are you able to leash-walk </w:t>
            </w:r>
            <w:r w:rsidR="00A35AF5">
              <w:t>multiple times daily</w:t>
            </w:r>
            <w:r>
              <w:t xml:space="preserve"> so dog may relieve himself? </w:t>
            </w:r>
            <w:sdt>
              <w:sdtPr>
                <w:id w:val="-11189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3853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40BBCEE1" w14:textId="77777777" w:rsidR="00296872" w:rsidRDefault="00296872" w:rsidP="005F01A2">
            <w:r>
              <w:t>If no, explain alternative:</w:t>
            </w:r>
          </w:p>
          <w:p w14:paraId="7FFC6780" w14:textId="77777777" w:rsidR="00296872" w:rsidRDefault="00296872" w:rsidP="005F01A2"/>
          <w:p w14:paraId="111B8A92" w14:textId="77777777" w:rsidR="00FF0C31" w:rsidRDefault="00FF0C31" w:rsidP="005F01A2"/>
          <w:p w14:paraId="689FBA42" w14:textId="77777777" w:rsidR="00FF0C31" w:rsidRDefault="00FF0C31" w:rsidP="005F01A2"/>
          <w:p w14:paraId="52B97128" w14:textId="77777777" w:rsidR="00FF0C31" w:rsidRDefault="00FF0C31" w:rsidP="005F01A2"/>
        </w:tc>
      </w:tr>
      <w:tr w:rsidR="00296872" w14:paraId="38F1EE9B" w14:textId="77777777" w:rsidTr="00482282">
        <w:trPr>
          <w:gridAfter w:val="1"/>
          <w:wAfter w:w="9" w:type="dxa"/>
          <w:cantSplit/>
          <w:trHeight w:val="348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69650" w14:textId="77777777" w:rsidR="00296872" w:rsidRDefault="00296872" w:rsidP="005F01A2">
            <w:r>
              <w:t xml:space="preserve">Do you have a dog door:    </w:t>
            </w:r>
            <w:sdt>
              <w:sdtPr>
                <w:id w:val="-4456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5248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117CEB" w14:textId="77777777" w:rsidR="00296872" w:rsidRDefault="00296872" w:rsidP="005F01A2">
            <w:r>
              <w:t xml:space="preserve">Will dog </w:t>
            </w:r>
            <w:r w:rsidR="00822EF9">
              <w:t xml:space="preserve">have access to yard when no one is home:   </w:t>
            </w:r>
            <w:sdt>
              <w:sdtPr>
                <w:id w:val="-16451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EF9">
              <w:t xml:space="preserve"> Yes </w:t>
            </w:r>
            <w:sdt>
              <w:sdtPr>
                <w:id w:val="1856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E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EF9">
              <w:t xml:space="preserve"> No</w:t>
            </w:r>
          </w:p>
        </w:tc>
      </w:tr>
      <w:tr w:rsidR="00C32DCB" w14:paraId="35B31248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B82BB" w14:textId="77777777" w:rsidR="00C32DCB" w:rsidRPr="00C32DCB" w:rsidRDefault="00C32DCB" w:rsidP="00FF0C31">
            <w:pPr>
              <w:rPr>
                <w:i/>
              </w:rPr>
            </w:pPr>
            <w:r>
              <w:rPr>
                <w:i/>
              </w:rPr>
              <w:t>Please check if your home has the following</w:t>
            </w:r>
            <w:r w:rsidR="00FF0C31">
              <w:rPr>
                <w:i/>
              </w:rPr>
              <w:t>:</w:t>
            </w:r>
          </w:p>
        </w:tc>
      </w:tr>
      <w:tr w:rsidR="00FF0C31" w14:paraId="6C110A6E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11F89" w14:textId="77777777" w:rsidR="00C32DCB" w:rsidRDefault="00000000" w:rsidP="00C32DCB">
            <w:sdt>
              <w:sdtPr>
                <w:id w:val="-983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Stairs</w:t>
            </w:r>
          </w:p>
          <w:p w14:paraId="3EB39A45" w14:textId="77777777" w:rsidR="00C32DCB" w:rsidRDefault="00000000" w:rsidP="00C32DCB">
            <w:sdt>
              <w:sdtPr>
                <w:id w:val="171183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Balconies</w:t>
            </w:r>
          </w:p>
          <w:p w14:paraId="0B321832" w14:textId="77777777" w:rsidR="00C32DCB" w:rsidRDefault="00000000" w:rsidP="00C32DCB">
            <w:sdt>
              <w:sdtPr>
                <w:rPr>
                  <w:rFonts w:ascii="MS Gothic" w:eastAsia="MS Gothic" w:hAnsi="MS Gothic"/>
                </w:rPr>
                <w:id w:val="7170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Tall decks</w:t>
            </w:r>
          </w:p>
        </w:tc>
        <w:tc>
          <w:tcPr>
            <w:tcW w:w="364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6E273" w14:textId="77777777" w:rsidR="00C32DCB" w:rsidRDefault="00000000" w:rsidP="00C32DCB">
            <w:sdt>
              <w:sdtPr>
                <w:id w:val="-15930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Pool (fenced)</w:t>
            </w:r>
          </w:p>
          <w:p w14:paraId="1DBA16AB" w14:textId="77777777" w:rsidR="00C32DCB" w:rsidRDefault="00000000" w:rsidP="00C32DCB">
            <w:sdt>
              <w:sdtPr>
                <w:id w:val="957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Pool (unfenced)</w:t>
            </w:r>
          </w:p>
        </w:tc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045D24" w14:textId="77777777" w:rsidR="00D13EE3" w:rsidRDefault="00D13EE3" w:rsidP="00C32DCB"/>
          <w:p w14:paraId="4D75D856" w14:textId="77777777" w:rsidR="00D13EE3" w:rsidRDefault="00000000" w:rsidP="00C32DCB">
            <w:sdt>
              <w:sdtPr>
                <w:id w:val="6746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EE3">
              <w:t xml:space="preserve"> Lawn/garden service </w:t>
            </w:r>
          </w:p>
          <w:p w14:paraId="3CF9462A" w14:textId="77777777" w:rsidR="00C32DCB" w:rsidRDefault="00000000" w:rsidP="00C32DCB">
            <w:sdt>
              <w:sdtPr>
                <w:id w:val="53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Yard chemicals</w:t>
            </w:r>
          </w:p>
          <w:p w14:paraId="42059AD1" w14:textId="77777777" w:rsidR="00C32DCB" w:rsidRDefault="00C32DCB" w:rsidP="005F01A2"/>
        </w:tc>
      </w:tr>
      <w:tr w:rsidR="00FF0C31" w14:paraId="5D705BDA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A1B3D" w14:textId="77777777" w:rsidR="00FF0C31" w:rsidRDefault="00FF0C31" w:rsidP="00C32DCB">
            <w:r>
              <w:t xml:space="preserve">Do local ordinances or homeowner/condo association rules limit the number, size or type of pet you may own? </w:t>
            </w:r>
            <w:sdt>
              <w:sdtPr>
                <w:id w:val="19066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5688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883E7F9" w14:textId="77777777" w:rsidR="00FF0C31" w:rsidRDefault="00FF0C31" w:rsidP="00C32DCB">
            <w:r>
              <w:t>If yes, please describe:</w:t>
            </w:r>
          </w:p>
          <w:p w14:paraId="37671C1E" w14:textId="77777777" w:rsidR="00FF0C31" w:rsidRDefault="00FF0C31" w:rsidP="00C32DCB"/>
          <w:p w14:paraId="09AE6A84" w14:textId="77777777" w:rsidR="003F6BA7" w:rsidRDefault="003F6BA7" w:rsidP="00C32DCB"/>
          <w:p w14:paraId="0339059A" w14:textId="77777777" w:rsidR="003F6BA7" w:rsidRDefault="003F6BA7" w:rsidP="00C32DCB"/>
          <w:p w14:paraId="3D988889" w14:textId="77777777" w:rsidR="00FF0C31" w:rsidRDefault="00FF0C31" w:rsidP="00C32DCB"/>
          <w:p w14:paraId="1FBAD454" w14:textId="77777777" w:rsidR="00FF0C31" w:rsidRDefault="00FF0C31" w:rsidP="00C32DCB"/>
        </w:tc>
      </w:tr>
      <w:tr w:rsidR="009622B2" w:rsidRPr="007324BD" w14:paraId="7160D067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3A80A305" w14:textId="77777777" w:rsidR="00B17A03" w:rsidRDefault="00B17A03" w:rsidP="00574303">
            <w:pPr>
              <w:pStyle w:val="Heading2"/>
            </w:pPr>
          </w:p>
          <w:p w14:paraId="73FAD513" w14:textId="77777777" w:rsidR="009622B2" w:rsidRDefault="00B26A5D" w:rsidP="00574303">
            <w:pPr>
              <w:pStyle w:val="Heading2"/>
            </w:pPr>
            <w:r>
              <w:t>PeTS</w:t>
            </w:r>
          </w:p>
          <w:p w14:paraId="78CD2712" w14:textId="77777777" w:rsidR="003C19C5" w:rsidRPr="003C19C5" w:rsidRDefault="003C19C5" w:rsidP="003C19C5"/>
        </w:tc>
      </w:tr>
      <w:tr w:rsidR="00A35AF5" w:rsidRPr="007324BD" w14:paraId="58672C76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7F7F7F" w:themeFill="text1" w:themeFillTint="80"/>
            <w:vAlign w:val="center"/>
          </w:tcPr>
          <w:p w14:paraId="2A27EACB" w14:textId="77777777" w:rsidR="00A35AF5" w:rsidRPr="001746C7" w:rsidRDefault="00A35AF5" w:rsidP="00A35AF5">
            <w:pPr>
              <w:jc w:val="center"/>
              <w:rPr>
                <w:b/>
              </w:rPr>
            </w:pPr>
            <w:r w:rsidRPr="001746C7">
              <w:rPr>
                <w:b/>
              </w:rPr>
              <w:t>Pet History, Past 10 Years</w:t>
            </w:r>
          </w:p>
        </w:tc>
      </w:tr>
      <w:tr w:rsidR="00FF0C31" w:rsidRPr="007324BD" w14:paraId="65A92DFB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92185FC" w14:textId="77777777" w:rsidR="001746C7" w:rsidRDefault="001746C7" w:rsidP="001746C7">
            <w:pPr>
              <w:jc w:val="center"/>
            </w:pPr>
            <w:r>
              <w:t>Name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61DC33A" w14:textId="77777777" w:rsidR="001746C7" w:rsidRDefault="001746C7" w:rsidP="001746C7">
            <w:pPr>
              <w:jc w:val="center"/>
            </w:pPr>
            <w:r>
              <w:t>Species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1ED76821" w14:textId="77777777" w:rsidR="001746C7" w:rsidRPr="007324BD" w:rsidRDefault="001746C7" w:rsidP="001746C7">
            <w:pPr>
              <w:jc w:val="center"/>
            </w:pPr>
            <w:r>
              <w:t>Breed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C28E95" w14:textId="77777777" w:rsidR="001746C7" w:rsidRPr="007324BD" w:rsidRDefault="001746C7" w:rsidP="001746C7">
            <w:pPr>
              <w:jc w:val="center"/>
            </w:pPr>
            <w:r>
              <w:t>Age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AE4C6BD" w14:textId="77777777" w:rsidR="001746C7" w:rsidRPr="007324BD" w:rsidRDefault="001746C7" w:rsidP="001746C7">
            <w:pPr>
              <w:jc w:val="center"/>
            </w:pPr>
            <w:r>
              <w:t>Status (Living/Surrendered/Lost/Deceased)</w:t>
            </w:r>
          </w:p>
        </w:tc>
      </w:tr>
      <w:tr w:rsidR="00AE64AA" w:rsidRPr="007324BD" w14:paraId="0CD809E4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655D0A0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53146D1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0E769EB7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7B37D56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3BDC488C" w14:textId="77777777" w:rsidR="003E01AA" w:rsidRDefault="003E01AA" w:rsidP="001746C7">
            <w:pPr>
              <w:jc w:val="center"/>
            </w:pPr>
          </w:p>
        </w:tc>
      </w:tr>
      <w:tr w:rsidR="00AE64AA" w:rsidRPr="007324BD" w14:paraId="757F40E8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70019F0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9EFE92D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43D126C9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9C9B2C7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59DC5A40" w14:textId="77777777" w:rsidR="003E01AA" w:rsidRDefault="003E01AA" w:rsidP="001746C7">
            <w:pPr>
              <w:jc w:val="center"/>
            </w:pPr>
          </w:p>
        </w:tc>
      </w:tr>
      <w:tr w:rsidR="00AE64AA" w:rsidRPr="007324BD" w14:paraId="5AF5E2F7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DEA078F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630B56C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15AC93C1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8AD0A57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41725A10" w14:textId="77777777" w:rsidR="003E01AA" w:rsidRDefault="003E01AA" w:rsidP="001746C7">
            <w:pPr>
              <w:jc w:val="center"/>
            </w:pPr>
          </w:p>
        </w:tc>
      </w:tr>
      <w:tr w:rsidR="00AE64AA" w:rsidRPr="007324BD" w14:paraId="460F336E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610FEB1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07816C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3BFD041F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493E4B6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68BA16F2" w14:textId="77777777" w:rsidR="003E01AA" w:rsidRDefault="003E01AA" w:rsidP="001746C7">
            <w:pPr>
              <w:jc w:val="center"/>
            </w:pPr>
          </w:p>
        </w:tc>
      </w:tr>
      <w:tr w:rsidR="00AE64AA" w:rsidRPr="007324BD" w14:paraId="6EBBCA65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034E3EB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1889DC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006D8E73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5FE76DF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0E22F91F" w14:textId="77777777" w:rsidR="003E01AA" w:rsidRDefault="003E01AA" w:rsidP="001746C7">
            <w:pPr>
              <w:jc w:val="center"/>
            </w:pPr>
          </w:p>
        </w:tc>
      </w:tr>
      <w:tr w:rsidR="00AE64AA" w:rsidRPr="007324BD" w14:paraId="7F1721DD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3550851A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D0EFE99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734A30B6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3B9D26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0A0864FE" w14:textId="77777777" w:rsidR="003E01AA" w:rsidRDefault="003E01AA" w:rsidP="001746C7">
            <w:pPr>
              <w:jc w:val="center"/>
            </w:pPr>
          </w:p>
        </w:tc>
      </w:tr>
      <w:tr w:rsidR="00AE64AA" w:rsidRPr="007324BD" w14:paraId="1EDB9B47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357B0F57" w14:textId="77777777"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D085518" w14:textId="77777777"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14:paraId="53B5676A" w14:textId="77777777"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14D2459" w14:textId="77777777"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3778582E" w14:textId="77777777" w:rsidR="003E01AA" w:rsidRDefault="003E01AA" w:rsidP="001746C7">
            <w:pPr>
              <w:jc w:val="center"/>
            </w:pPr>
          </w:p>
        </w:tc>
      </w:tr>
      <w:tr w:rsidR="00DF025D" w:rsidRPr="007324BD" w14:paraId="78CAEA8B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69E0BFF8" w14:textId="77777777" w:rsidR="00DF025D" w:rsidRDefault="00DF025D" w:rsidP="00DF025D">
            <w:r>
              <w:t xml:space="preserve">Pets are current on vaccinations:   </w:t>
            </w:r>
            <w:sdt>
              <w:sdtPr>
                <w:id w:val="1942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4883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(Explain if no)</w:t>
            </w:r>
          </w:p>
          <w:p w14:paraId="6E316A61" w14:textId="77777777" w:rsidR="004A26EF" w:rsidRDefault="004A26EF" w:rsidP="00DF025D"/>
        </w:tc>
      </w:tr>
      <w:tr w:rsidR="004A26EF" w:rsidRPr="007324BD" w14:paraId="4D24B657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7321" w:type="dxa"/>
            <w:gridSpan w:val="8"/>
            <w:shd w:val="clear" w:color="auto" w:fill="auto"/>
            <w:vAlign w:val="center"/>
          </w:tcPr>
          <w:p w14:paraId="1B94D880" w14:textId="77777777" w:rsidR="004A26EF" w:rsidRDefault="004A26EF" w:rsidP="00DF025D">
            <w:r>
              <w:t xml:space="preserve">Dogs are current on heartworm preventative: </w:t>
            </w:r>
            <w:sdt>
              <w:sdtPr>
                <w:id w:val="11368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7486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(Explain if no)</w:t>
            </w:r>
          </w:p>
          <w:p w14:paraId="38425FAC" w14:textId="77777777" w:rsidR="004A26EF" w:rsidRDefault="004A26EF" w:rsidP="00DF025D"/>
          <w:p w14:paraId="655D13A9" w14:textId="77777777" w:rsidR="004A26EF" w:rsidRDefault="004A26EF" w:rsidP="004A26EF"/>
        </w:tc>
        <w:tc>
          <w:tcPr>
            <w:tcW w:w="4047" w:type="dxa"/>
            <w:gridSpan w:val="2"/>
            <w:shd w:val="clear" w:color="auto" w:fill="auto"/>
            <w:vAlign w:val="center"/>
          </w:tcPr>
          <w:p w14:paraId="3EC833DB" w14:textId="77777777" w:rsidR="004A26EF" w:rsidRDefault="004A26EF" w:rsidP="004A26EF">
            <w:r>
              <w:t>Type/Brand:</w:t>
            </w:r>
          </w:p>
          <w:p w14:paraId="217A1CE5" w14:textId="77777777" w:rsidR="004A26EF" w:rsidRDefault="004A26EF" w:rsidP="00DF025D"/>
          <w:p w14:paraId="64B349D7" w14:textId="77777777" w:rsidR="004A26EF" w:rsidRDefault="004A26EF" w:rsidP="00DF025D"/>
        </w:tc>
      </w:tr>
      <w:tr w:rsidR="00DF025D" w:rsidRPr="007324BD" w14:paraId="152E834A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1473FD67" w14:textId="77777777" w:rsidR="00DF025D" w:rsidRDefault="00DF025D" w:rsidP="00DF025D">
            <w:r>
              <w:t xml:space="preserve">Pets are spayed/neutered: </w:t>
            </w:r>
            <w:sdt>
              <w:sdtPr>
                <w:id w:val="10185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5427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(Explain if no)</w:t>
            </w:r>
          </w:p>
          <w:p w14:paraId="40CD0B12" w14:textId="77777777" w:rsidR="004A26EF" w:rsidRDefault="004A26EF" w:rsidP="00DF025D"/>
        </w:tc>
      </w:tr>
      <w:tr w:rsidR="00B00C84" w:rsidRPr="007324BD" w14:paraId="7997FFE8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346F67E1" w14:textId="77777777" w:rsidR="00B00C84" w:rsidRDefault="00B00C84" w:rsidP="00B00C84">
            <w:r>
              <w:t xml:space="preserve">Have you ever bred a pet?  </w:t>
            </w:r>
            <w:sdt>
              <w:sdtPr>
                <w:id w:val="10210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129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(in the past )  </w:t>
            </w:r>
            <w:sdt>
              <w:sdtPr>
                <w:id w:val="2128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(currently breed) </w:t>
            </w:r>
          </w:p>
          <w:p w14:paraId="30F0ECD8" w14:textId="77777777" w:rsidR="00B00C84" w:rsidRDefault="00B00C84" w:rsidP="00B00C84">
            <w:r>
              <w:t>Explanation:</w:t>
            </w:r>
          </w:p>
          <w:p w14:paraId="25BAE699" w14:textId="77777777" w:rsidR="00B00C84" w:rsidRDefault="00B00C84" w:rsidP="00B00C84"/>
          <w:p w14:paraId="0E2D440B" w14:textId="77777777" w:rsidR="00B00C84" w:rsidRDefault="00B00C84" w:rsidP="00DF025D"/>
        </w:tc>
      </w:tr>
      <w:tr w:rsidR="0014621A" w:rsidRPr="007324BD" w14:paraId="72753221" w14:textId="77777777" w:rsidTr="00482282">
        <w:trPr>
          <w:gridAfter w:val="1"/>
          <w:wAfter w:w="9" w:type="dxa"/>
          <w:cantSplit/>
          <w:trHeight w:val="128"/>
          <w:jc w:val="center"/>
        </w:trPr>
        <w:tc>
          <w:tcPr>
            <w:tcW w:w="7321" w:type="dxa"/>
            <w:gridSpan w:val="8"/>
            <w:shd w:val="clear" w:color="auto" w:fill="auto"/>
            <w:vAlign w:val="center"/>
          </w:tcPr>
          <w:p w14:paraId="57416409" w14:textId="77777777" w:rsidR="0014621A" w:rsidRDefault="0014621A" w:rsidP="00B00C84">
            <w:r>
              <w:t>Veterinarian:</w:t>
            </w:r>
          </w:p>
        </w:tc>
        <w:tc>
          <w:tcPr>
            <w:tcW w:w="4047" w:type="dxa"/>
            <w:gridSpan w:val="2"/>
            <w:shd w:val="clear" w:color="auto" w:fill="auto"/>
            <w:vAlign w:val="center"/>
          </w:tcPr>
          <w:p w14:paraId="02A797BF" w14:textId="77777777" w:rsidR="0014621A" w:rsidRDefault="0014621A" w:rsidP="00B00C84">
            <w:r>
              <w:t>Phone:</w:t>
            </w:r>
          </w:p>
        </w:tc>
      </w:tr>
      <w:tr w:rsidR="0014621A" w:rsidRPr="007324BD" w14:paraId="06E31CC6" w14:textId="77777777" w:rsidTr="00482282">
        <w:trPr>
          <w:gridAfter w:val="1"/>
          <w:wAfter w:w="9" w:type="dxa"/>
          <w:cantSplit/>
          <w:trHeight w:val="127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15112197" w14:textId="77777777" w:rsidR="0014621A" w:rsidRDefault="00000000" w:rsidP="00B00C84">
            <w:sdt>
              <w:sdtPr>
                <w:id w:val="-16021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21A">
              <w:t xml:space="preserve"> I authorize you to contact my veterinarian for a reference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14:paraId="4D42632A" w14:textId="77777777" w:rsidR="0014621A" w:rsidRDefault="00000000" w:rsidP="00B00C84">
            <w:sdt>
              <w:sdtPr>
                <w:id w:val="-7416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21A">
              <w:t xml:space="preserve"> I do not authorize you to contact my veterinarian for a reference</w:t>
            </w:r>
          </w:p>
        </w:tc>
      </w:tr>
      <w:tr w:rsidR="000077BD" w:rsidRPr="007324BD" w14:paraId="3E04CA85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51D39B97" w14:textId="77777777" w:rsidR="000077BD" w:rsidRPr="007324BD" w:rsidRDefault="00850B14" w:rsidP="00574303">
            <w:pPr>
              <w:pStyle w:val="Heading2"/>
            </w:pPr>
            <w:r>
              <w:t>HOME LIFE</w:t>
            </w:r>
          </w:p>
        </w:tc>
      </w:tr>
      <w:tr w:rsidR="00032ED4" w:rsidRPr="007324BD" w14:paraId="4353E06E" w14:textId="77777777" w:rsidTr="00032ED4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7F7F7F" w:themeFill="text1" w:themeFillTint="80"/>
            <w:vAlign w:val="center"/>
          </w:tcPr>
          <w:p w14:paraId="58DA21EA" w14:textId="77777777" w:rsidR="00032ED4" w:rsidRPr="00032ED4" w:rsidRDefault="00032ED4" w:rsidP="00032ED4">
            <w:pPr>
              <w:jc w:val="center"/>
              <w:rPr>
                <w:b/>
              </w:rPr>
            </w:pPr>
            <w:r w:rsidRPr="00032ED4">
              <w:rPr>
                <w:b/>
              </w:rPr>
              <w:t>Members of Household</w:t>
            </w:r>
          </w:p>
        </w:tc>
      </w:tr>
      <w:tr w:rsidR="00032ED4" w:rsidRPr="007324BD" w14:paraId="09899C55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03D5AE50" w14:textId="77777777" w:rsidR="00032ED4" w:rsidRPr="007324BD" w:rsidRDefault="00032ED4" w:rsidP="00032ED4">
            <w:pPr>
              <w:jc w:val="center"/>
            </w:pPr>
            <w:r>
              <w:t>Name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378CD814" w14:textId="77777777" w:rsidR="00032ED4" w:rsidRPr="007324BD" w:rsidRDefault="00032ED4" w:rsidP="00326F1B"/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314A46C4" w14:textId="77777777" w:rsidR="00032ED4" w:rsidRPr="007324BD" w:rsidRDefault="00032ED4" w:rsidP="00032ED4">
            <w:pPr>
              <w:jc w:val="center"/>
            </w:pPr>
            <w:r>
              <w:t>Hours away from home</w:t>
            </w:r>
          </w:p>
        </w:tc>
      </w:tr>
      <w:tr w:rsidR="00032ED4" w:rsidRPr="007324BD" w14:paraId="06F88DA8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7F3F1528" w14:textId="77777777"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321BAD26" w14:textId="77777777" w:rsidR="00032ED4" w:rsidRDefault="00032ED4" w:rsidP="00326F1B">
            <w:r>
              <w:t xml:space="preserve">Age:       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6ACE49F8" w14:textId="77777777" w:rsidR="00032ED4" w:rsidRDefault="00032ED4" w:rsidP="00032ED4">
            <w:pPr>
              <w:jc w:val="center"/>
            </w:pPr>
          </w:p>
        </w:tc>
      </w:tr>
      <w:tr w:rsidR="00032ED4" w:rsidRPr="007324BD" w14:paraId="75E1E378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085F2281" w14:textId="77777777"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44BB5261" w14:textId="77777777"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615430D2" w14:textId="77777777" w:rsidR="00032ED4" w:rsidRDefault="00032ED4" w:rsidP="00032ED4">
            <w:pPr>
              <w:jc w:val="center"/>
            </w:pPr>
          </w:p>
        </w:tc>
      </w:tr>
      <w:tr w:rsidR="00032ED4" w:rsidRPr="007324BD" w14:paraId="133EBB9B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75E0641B" w14:textId="77777777"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3C6D6734" w14:textId="77777777"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4C1D186C" w14:textId="77777777" w:rsidR="00032ED4" w:rsidRDefault="00032ED4" w:rsidP="00032ED4">
            <w:pPr>
              <w:jc w:val="center"/>
            </w:pPr>
          </w:p>
        </w:tc>
      </w:tr>
      <w:tr w:rsidR="00032ED4" w:rsidRPr="007324BD" w14:paraId="26412A46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68AFF103" w14:textId="77777777"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40BDF9C6" w14:textId="77777777"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5323FA2B" w14:textId="77777777" w:rsidR="00032ED4" w:rsidRDefault="00032ED4" w:rsidP="00032ED4">
            <w:pPr>
              <w:jc w:val="center"/>
            </w:pPr>
          </w:p>
        </w:tc>
      </w:tr>
      <w:tr w:rsidR="00032ED4" w:rsidRPr="007324BD" w14:paraId="7587B221" w14:textId="77777777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14:paraId="2CFF936D" w14:textId="77777777"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63C787D3" w14:textId="77777777" w:rsidR="00032ED4" w:rsidRDefault="00067542" w:rsidP="00067542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14:paraId="78B29193" w14:textId="77777777" w:rsidR="00032ED4" w:rsidRDefault="00032ED4" w:rsidP="00032ED4">
            <w:pPr>
              <w:jc w:val="center"/>
            </w:pPr>
          </w:p>
        </w:tc>
      </w:tr>
      <w:tr w:rsidR="00BD3218" w:rsidRPr="007324BD" w14:paraId="30CF453B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71C99465" w14:textId="77777777" w:rsidR="00032ED4" w:rsidRDefault="00032ED4" w:rsidP="00032ED4">
            <w:r>
              <w:t xml:space="preserve">Will any children be responsible for care of the Italian Greyhound? </w:t>
            </w:r>
            <w:sdt>
              <w:sdtPr>
                <w:id w:val="-622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6576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(Explain)</w:t>
            </w:r>
          </w:p>
          <w:p w14:paraId="5D4EE2FF" w14:textId="77777777" w:rsidR="00BD3218" w:rsidRDefault="00BD3218" w:rsidP="00326F1B"/>
          <w:p w14:paraId="366737AA" w14:textId="77777777" w:rsidR="003D0446" w:rsidRDefault="003D0446" w:rsidP="00326F1B"/>
        </w:tc>
      </w:tr>
      <w:tr w:rsidR="007976C1" w:rsidRPr="007324BD" w14:paraId="1D49DF90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1A9FC56C" w14:textId="77777777" w:rsidR="007976C1" w:rsidRDefault="007976C1" w:rsidP="00032ED4">
            <w:r>
              <w:t xml:space="preserve">Do any household members have pet allergies? </w:t>
            </w:r>
            <w:sdt>
              <w:sdtPr>
                <w:id w:val="-2276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451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Describe:</w:t>
            </w:r>
          </w:p>
          <w:p w14:paraId="7E6583AB" w14:textId="77777777" w:rsidR="007976C1" w:rsidRDefault="007976C1" w:rsidP="00032ED4"/>
          <w:p w14:paraId="1779233F" w14:textId="77777777" w:rsidR="007976C1" w:rsidRDefault="007976C1" w:rsidP="00032ED4"/>
        </w:tc>
      </w:tr>
      <w:tr w:rsidR="00482282" w:rsidRPr="007324BD" w14:paraId="0A22ECDA" w14:textId="77777777" w:rsidTr="005F01A2">
        <w:trPr>
          <w:gridAfter w:val="1"/>
          <w:wAfter w:w="9" w:type="dxa"/>
          <w:cantSplit/>
          <w:trHeight w:val="259"/>
          <w:jc w:val="center"/>
        </w:trPr>
        <w:tc>
          <w:tcPr>
            <w:tcW w:w="3789" w:type="dxa"/>
            <w:gridSpan w:val="3"/>
            <w:shd w:val="clear" w:color="auto" w:fill="auto"/>
            <w:vAlign w:val="center"/>
          </w:tcPr>
          <w:p w14:paraId="36124937" w14:textId="77777777" w:rsidR="00482282" w:rsidRDefault="00482282" w:rsidP="00326F1B">
            <w:r>
              <w:t xml:space="preserve">Do you travel frequently? </w:t>
            </w:r>
            <w:sdt>
              <w:sdtPr>
                <w:id w:val="-11946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8023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</w:p>
          <w:p w14:paraId="768F9BC4" w14:textId="77777777" w:rsidR="00B46612" w:rsidRDefault="00B46612" w:rsidP="00326F1B"/>
        </w:tc>
        <w:tc>
          <w:tcPr>
            <w:tcW w:w="7579" w:type="dxa"/>
            <w:gridSpan w:val="7"/>
            <w:shd w:val="clear" w:color="auto" w:fill="auto"/>
            <w:vAlign w:val="center"/>
          </w:tcPr>
          <w:p w14:paraId="7E57B7C5" w14:textId="77777777" w:rsidR="00482282" w:rsidRDefault="00B46612" w:rsidP="00326F1B">
            <w:r>
              <w:t>Describe pet care arrangements while traveling:</w:t>
            </w:r>
          </w:p>
          <w:p w14:paraId="0631ED4B" w14:textId="77777777" w:rsidR="00B46612" w:rsidRDefault="00B46612" w:rsidP="00326F1B"/>
          <w:p w14:paraId="4468F8F0" w14:textId="77777777" w:rsidR="00B46612" w:rsidRPr="007324BD" w:rsidRDefault="00B46612" w:rsidP="00326F1B"/>
        </w:tc>
      </w:tr>
      <w:tr w:rsidR="003D0446" w:rsidRPr="007324BD" w14:paraId="5BE23B14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78E51C9E" w14:textId="77777777" w:rsidR="00432F70" w:rsidRDefault="00432F70" w:rsidP="00432F70">
            <w:r>
              <w:lastRenderedPageBreak/>
              <w:t xml:space="preserve">Do you have frequent visitors in your home? </w:t>
            </w:r>
            <w:sdt>
              <w:sdtPr>
                <w:id w:val="-3600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976C1">
              <w:t xml:space="preserve">Yes, adults   </w:t>
            </w:r>
            <w:sdt>
              <w:sdtPr>
                <w:id w:val="10547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976C1">
              <w:t xml:space="preserve">Yes, children     </w:t>
            </w:r>
            <w:sdt>
              <w:sdtPr>
                <w:id w:val="-12179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6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6C1">
              <w:t xml:space="preserve"> No</w:t>
            </w:r>
          </w:p>
          <w:p w14:paraId="0887C6CC" w14:textId="77777777" w:rsidR="003D0446" w:rsidRDefault="003D0446" w:rsidP="00326F1B"/>
        </w:tc>
      </w:tr>
      <w:tr w:rsidR="002C0936" w:rsidRPr="007324BD" w14:paraId="3056C1CF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01463C" w14:textId="77777777" w:rsidR="0029636D" w:rsidRDefault="007976C1" w:rsidP="00326F1B">
            <w:r>
              <w:t>Select the best activity level description for your home:</w:t>
            </w:r>
            <w:r w:rsidR="00135237">
              <w:t xml:space="preserve">     </w:t>
            </w:r>
            <w:sdt>
              <w:sdtPr>
                <w:id w:val="-20197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High </w:t>
            </w:r>
            <w:r w:rsidR="00135237">
              <w:t xml:space="preserve">                            </w:t>
            </w:r>
            <w:r>
              <w:t xml:space="preserve"> </w:t>
            </w:r>
            <w:sdt>
              <w:sdtPr>
                <w:id w:val="20443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237">
              <w:t xml:space="preserve"> Moderate                                   </w:t>
            </w:r>
            <w:sdt>
              <w:sdtPr>
                <w:id w:val="11080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237">
              <w:t xml:space="preserve"> Low </w:t>
            </w:r>
          </w:p>
          <w:p w14:paraId="78F028B6" w14:textId="77777777" w:rsidR="003D0446" w:rsidRPr="007324BD" w:rsidRDefault="003D0446" w:rsidP="00326F1B"/>
        </w:tc>
      </w:tr>
      <w:tr w:rsidR="005F01A2" w:rsidRPr="007324BD" w14:paraId="57DD0157" w14:textId="77777777" w:rsidTr="00052654">
        <w:trPr>
          <w:gridAfter w:val="1"/>
          <w:wAfter w:w="9" w:type="dxa"/>
          <w:cantSplit/>
          <w:trHeight w:val="128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55E710" w14:textId="77777777" w:rsidR="005F01A2" w:rsidRDefault="005F01A2" w:rsidP="005F01A2">
            <w:pPr>
              <w:jc w:val="center"/>
            </w:pPr>
            <w:r>
              <w:t>Where will your dog stay when no one is home?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8E0183" w14:textId="77777777" w:rsidR="005F01A2" w:rsidRDefault="005F01A2" w:rsidP="005F01A2">
            <w:pPr>
              <w:jc w:val="center"/>
            </w:pPr>
            <w:r>
              <w:t>Where will he stay at night?</w:t>
            </w:r>
          </w:p>
        </w:tc>
      </w:tr>
      <w:tr w:rsidR="005F01A2" w:rsidRPr="007324BD" w14:paraId="148B0DE3" w14:textId="77777777" w:rsidTr="00052654">
        <w:trPr>
          <w:gridAfter w:val="1"/>
          <w:wAfter w:w="9" w:type="dxa"/>
          <w:cantSplit/>
          <w:trHeight w:val="127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93F18" w14:textId="77777777" w:rsidR="002608B2" w:rsidRDefault="002608B2" w:rsidP="00326F1B"/>
          <w:p w14:paraId="3046696A" w14:textId="77777777" w:rsidR="005F01A2" w:rsidRDefault="00000000" w:rsidP="00326F1B">
            <w:sdt>
              <w:sdtPr>
                <w:id w:val="-8736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in home</w:t>
            </w:r>
          </w:p>
          <w:p w14:paraId="1846DE5A" w14:textId="77777777" w:rsidR="005F01A2" w:rsidRDefault="00000000" w:rsidP="005F01A2">
            <w:sdt>
              <w:sdtPr>
                <w:id w:val="19671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Crate</w:t>
            </w:r>
          </w:p>
          <w:p w14:paraId="71CCEA2D" w14:textId="77777777" w:rsidR="005F01A2" w:rsidRDefault="00000000" w:rsidP="005F01A2">
            <w:sdt>
              <w:sdtPr>
                <w:id w:val="7211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Basement</w:t>
            </w:r>
          </w:p>
          <w:p w14:paraId="5D40A520" w14:textId="77777777" w:rsidR="005F01A2" w:rsidRDefault="00000000" w:rsidP="005F01A2">
            <w:sdt>
              <w:sdtPr>
                <w:id w:val="6685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Garage</w:t>
            </w:r>
          </w:p>
          <w:p w14:paraId="140BA24E" w14:textId="77777777" w:rsidR="005F01A2" w:rsidRDefault="00000000" w:rsidP="005F01A2">
            <w:sdt>
              <w:sdtPr>
                <w:id w:val="11106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Fenced yard</w:t>
            </w:r>
          </w:p>
          <w:p w14:paraId="1D5E5079" w14:textId="77777777" w:rsidR="005F01A2" w:rsidRDefault="00000000" w:rsidP="005F01A2">
            <w:sdt>
              <w:sdtPr>
                <w:id w:val="-1532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Dog run</w:t>
            </w:r>
          </w:p>
          <w:p w14:paraId="4641E608" w14:textId="77777777" w:rsidR="005F01A2" w:rsidRDefault="00000000" w:rsidP="005F01A2">
            <w:sdt>
              <w:sdtPr>
                <w:id w:val="-10418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Chained/tied</w:t>
            </w:r>
          </w:p>
          <w:p w14:paraId="6922A3F6" w14:textId="77777777" w:rsidR="005F01A2" w:rsidRDefault="00000000" w:rsidP="005F01A2">
            <w:sdt>
              <w:sdtPr>
                <w:id w:val="-123230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Outside kennel</w:t>
            </w:r>
          </w:p>
          <w:p w14:paraId="70F8F326" w14:textId="77777777" w:rsidR="005F01A2" w:rsidRDefault="00000000" w:rsidP="005F01A2">
            <w:sdt>
              <w:sdtPr>
                <w:id w:val="-4335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outdoors</w:t>
            </w:r>
          </w:p>
          <w:p w14:paraId="1994F065" w14:textId="77777777" w:rsidR="005F01A2" w:rsidRDefault="00000000" w:rsidP="005F01A2">
            <w:sdt>
              <w:sdtPr>
                <w:id w:val="19039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Other (Explain: )</w:t>
            </w:r>
          </w:p>
          <w:p w14:paraId="01D70246" w14:textId="77777777" w:rsidR="005F01A2" w:rsidRDefault="005F01A2" w:rsidP="005F01A2"/>
          <w:p w14:paraId="307EF805" w14:textId="77777777" w:rsidR="002608B2" w:rsidRDefault="002608B2" w:rsidP="005F01A2"/>
          <w:p w14:paraId="11FDA154" w14:textId="77777777" w:rsidR="002608B2" w:rsidRDefault="002608B2" w:rsidP="005F01A2"/>
          <w:p w14:paraId="4A22BEE6" w14:textId="77777777" w:rsidR="005F01A2" w:rsidRDefault="005F01A2" w:rsidP="00326F1B">
            <w:r>
              <w:t xml:space="preserve">                            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025DEA" w14:textId="77777777" w:rsidR="005F01A2" w:rsidRDefault="00000000" w:rsidP="005F01A2">
            <w:sdt>
              <w:sdtPr>
                <w:id w:val="19026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in home</w:t>
            </w:r>
          </w:p>
          <w:p w14:paraId="1FD9A41D" w14:textId="77777777" w:rsidR="005F01A2" w:rsidRDefault="00000000" w:rsidP="005F01A2">
            <w:sdt>
              <w:sdtPr>
                <w:id w:val="16067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Crate</w:t>
            </w:r>
          </w:p>
          <w:p w14:paraId="7B79B8A9" w14:textId="77777777" w:rsidR="005F01A2" w:rsidRDefault="00000000" w:rsidP="005F01A2">
            <w:sdt>
              <w:sdtPr>
                <w:id w:val="-1643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Basement</w:t>
            </w:r>
          </w:p>
          <w:p w14:paraId="07AE1A38" w14:textId="77777777" w:rsidR="005F01A2" w:rsidRDefault="00000000" w:rsidP="005F01A2">
            <w:sdt>
              <w:sdtPr>
                <w:id w:val="-9738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Garage</w:t>
            </w:r>
          </w:p>
          <w:p w14:paraId="3D307C55" w14:textId="77777777" w:rsidR="005F01A2" w:rsidRDefault="00000000" w:rsidP="005F01A2">
            <w:sdt>
              <w:sdtPr>
                <w:id w:val="-17087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Fenced yard</w:t>
            </w:r>
          </w:p>
          <w:p w14:paraId="081EA63E" w14:textId="77777777" w:rsidR="005F01A2" w:rsidRDefault="00000000" w:rsidP="005F01A2">
            <w:sdt>
              <w:sdtPr>
                <w:id w:val="6511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Dog run</w:t>
            </w:r>
          </w:p>
          <w:p w14:paraId="1ADC5871" w14:textId="77777777" w:rsidR="005F01A2" w:rsidRDefault="00000000" w:rsidP="005F01A2">
            <w:sdt>
              <w:sdtPr>
                <w:id w:val="-12251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Chained/tied</w:t>
            </w:r>
          </w:p>
          <w:p w14:paraId="12399835" w14:textId="77777777" w:rsidR="005F01A2" w:rsidRDefault="00000000" w:rsidP="005F01A2">
            <w:sdt>
              <w:sdtPr>
                <w:id w:val="-9426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Outside kennel</w:t>
            </w:r>
          </w:p>
          <w:p w14:paraId="4690E2B9" w14:textId="77777777" w:rsidR="005F01A2" w:rsidRDefault="00000000" w:rsidP="005F01A2">
            <w:sdt>
              <w:sdtPr>
                <w:id w:val="12534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outdoors</w:t>
            </w:r>
          </w:p>
          <w:p w14:paraId="3F56B942" w14:textId="77777777" w:rsidR="005F01A2" w:rsidRDefault="00000000" w:rsidP="005F01A2">
            <w:sdt>
              <w:sdtPr>
                <w:id w:val="4661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Other (Explain: )</w:t>
            </w:r>
          </w:p>
          <w:p w14:paraId="7D0E01F3" w14:textId="77777777" w:rsidR="005F01A2" w:rsidRDefault="005F01A2" w:rsidP="005F01A2"/>
          <w:p w14:paraId="1D6DB37A" w14:textId="77777777" w:rsidR="005F01A2" w:rsidRDefault="005F01A2" w:rsidP="00326F1B"/>
        </w:tc>
      </w:tr>
      <w:tr w:rsidR="003D0446" w:rsidRPr="007324BD" w14:paraId="086E2DDC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08AA4" w14:textId="77777777" w:rsidR="003D0446" w:rsidRDefault="00770BB6" w:rsidP="00326F1B">
            <w:r>
              <w:t>How do you feel about animals on the furniture?</w:t>
            </w:r>
          </w:p>
          <w:p w14:paraId="6AF392DD" w14:textId="77777777" w:rsidR="002608B2" w:rsidRDefault="002608B2" w:rsidP="00326F1B"/>
          <w:p w14:paraId="1D560799" w14:textId="77777777" w:rsidR="00770BB6" w:rsidRDefault="00770BB6" w:rsidP="00326F1B"/>
        </w:tc>
      </w:tr>
      <w:tr w:rsidR="00770BB6" w:rsidRPr="007324BD" w14:paraId="664454C2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E20A05" w14:textId="77777777" w:rsidR="00770BB6" w:rsidRDefault="00770BB6" w:rsidP="00326F1B">
            <w:r>
              <w:t xml:space="preserve">Are you aware there is a period of adjustment for newly-adopted dogs which may include such behaviors as housetraining accidents, digging, howling, or undesirable behavior?    </w:t>
            </w:r>
            <w:sdt>
              <w:sdtPr>
                <w:id w:val="-15903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9253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4BA72507" w14:textId="77777777" w:rsidR="002608B2" w:rsidRDefault="002608B2" w:rsidP="00326F1B"/>
        </w:tc>
      </w:tr>
      <w:tr w:rsidR="00770BB6" w:rsidRPr="007324BD" w14:paraId="641E896A" w14:textId="77777777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7480CC" w14:textId="77777777" w:rsidR="00770BB6" w:rsidRDefault="00770BB6" w:rsidP="00326F1B">
            <w:r>
              <w:t xml:space="preserve">Have you housetrained a dog before? </w:t>
            </w:r>
            <w:sdt>
              <w:sdtPr>
                <w:id w:val="-14701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8803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E08A6" w14:textId="77777777" w:rsidR="00770BB6" w:rsidRDefault="00770BB6" w:rsidP="00326F1B">
            <w:r>
              <w:t xml:space="preserve">Have you crate-trained a dog before? </w:t>
            </w:r>
            <w:sdt>
              <w:sdtPr>
                <w:id w:val="5050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4414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70BB6" w:rsidRPr="007324BD" w14:paraId="661E014C" w14:textId="77777777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8AA1CB" w14:textId="77777777" w:rsidR="00770BB6" w:rsidRDefault="00770BB6" w:rsidP="00326F1B">
            <w:r>
              <w:t>Do you object to using a crate or securely-lidded exercise pen?</w:t>
            </w:r>
          </w:p>
          <w:p w14:paraId="1B6DAD02" w14:textId="77777777" w:rsidR="00770BB6" w:rsidRDefault="00000000" w:rsidP="00326F1B">
            <w:sdt>
              <w:sdtPr>
                <w:id w:val="6349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Yes  </w:t>
            </w:r>
            <w:sdt>
              <w:sdtPr>
                <w:id w:val="-430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No  (If yes, explain)</w:t>
            </w:r>
          </w:p>
          <w:p w14:paraId="5992EB69" w14:textId="77777777" w:rsidR="00770BB6" w:rsidRDefault="00770BB6" w:rsidP="00326F1B"/>
          <w:p w14:paraId="745E0923" w14:textId="77777777" w:rsidR="002608B2" w:rsidRDefault="002608B2" w:rsidP="00326F1B"/>
          <w:p w14:paraId="5691766E" w14:textId="77777777" w:rsidR="002608B2" w:rsidRDefault="002608B2" w:rsidP="00326F1B"/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793766" w14:textId="77777777" w:rsidR="00770BB6" w:rsidRDefault="00770BB6" w:rsidP="00326F1B">
            <w:r>
              <w:t>If recommended, would you be willing to purchase a crate or exercise pen?</w:t>
            </w:r>
          </w:p>
          <w:p w14:paraId="364F0AF0" w14:textId="77777777" w:rsidR="00770BB6" w:rsidRDefault="00000000" w:rsidP="00326F1B">
            <w:sdt>
              <w:sdtPr>
                <w:id w:val="-4595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Yes  </w:t>
            </w:r>
            <w:sdt>
              <w:sdtPr>
                <w:id w:val="6037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No  </w:t>
            </w:r>
          </w:p>
          <w:p w14:paraId="11636C96" w14:textId="77777777" w:rsidR="002608B2" w:rsidRDefault="002608B2" w:rsidP="00326F1B"/>
          <w:p w14:paraId="2E497057" w14:textId="77777777" w:rsidR="002608B2" w:rsidRDefault="002608B2" w:rsidP="00326F1B"/>
          <w:p w14:paraId="526775C6" w14:textId="77777777" w:rsidR="00770BB6" w:rsidRDefault="00770BB6" w:rsidP="00326F1B"/>
        </w:tc>
      </w:tr>
      <w:tr w:rsidR="00770BB6" w:rsidRPr="007324BD" w14:paraId="29A966A6" w14:textId="77777777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24AEAE" w14:textId="77777777" w:rsidR="00770BB6" w:rsidRDefault="00770BB6" w:rsidP="00770BB6">
            <w:r>
              <w:t xml:space="preserve">Are you planning to paper-train? </w:t>
            </w:r>
            <w:sdt>
              <w:sdtPr>
                <w:id w:val="20326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0507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  <w:p w14:paraId="224E1C89" w14:textId="77777777" w:rsidR="00770BB6" w:rsidRDefault="00770BB6" w:rsidP="00326F1B"/>
        </w:tc>
      </w:tr>
      <w:tr w:rsidR="00770BB6" w:rsidRPr="007324BD" w14:paraId="60592C08" w14:textId="77777777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D3AE97" w14:textId="77777777" w:rsidR="00770BB6" w:rsidRDefault="00770BB6" w:rsidP="00770BB6">
            <w:r>
              <w:t>If a dog has a housetraining accident or makes some other mistake, please describe your method of correction:</w:t>
            </w:r>
          </w:p>
          <w:p w14:paraId="6DDDD136" w14:textId="77777777" w:rsidR="00770BB6" w:rsidRDefault="00770BB6" w:rsidP="00770BB6"/>
          <w:p w14:paraId="71AFF635" w14:textId="77777777" w:rsidR="002608B2" w:rsidRDefault="002608B2" w:rsidP="00770BB6"/>
          <w:p w14:paraId="0685372F" w14:textId="77777777" w:rsidR="00770BB6" w:rsidRDefault="00770BB6" w:rsidP="00770BB6"/>
          <w:p w14:paraId="3FA2B727" w14:textId="77777777" w:rsidR="00770BB6" w:rsidRDefault="00770BB6" w:rsidP="00770BB6"/>
        </w:tc>
      </w:tr>
      <w:tr w:rsidR="001203D9" w:rsidRPr="007324BD" w14:paraId="2552EB89" w14:textId="77777777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B1914" w14:textId="77777777" w:rsidR="001203D9" w:rsidRDefault="001203D9" w:rsidP="001203D9">
            <w:r>
              <w:t xml:space="preserve">Do you plan to attend obedience or other training classes/activities with your dog? </w:t>
            </w:r>
            <w:sdt>
              <w:sdtPr>
                <w:id w:val="-9886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1822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Describe:</w:t>
            </w:r>
          </w:p>
          <w:p w14:paraId="56FDFCDD" w14:textId="77777777" w:rsidR="001203D9" w:rsidRDefault="001203D9" w:rsidP="001203D9"/>
          <w:p w14:paraId="68DA9A00" w14:textId="77777777" w:rsidR="001203D9" w:rsidRDefault="001203D9" w:rsidP="00770BB6"/>
        </w:tc>
      </w:tr>
      <w:tr w:rsidR="001203D9" w:rsidRPr="007324BD" w14:paraId="7CCF1C78" w14:textId="77777777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22B212" w14:textId="77777777" w:rsidR="001203D9" w:rsidRDefault="001203D9" w:rsidP="001203D9">
            <w:r>
              <w:t>Describe what and how often you plan to feed your Italian Greyhound:</w:t>
            </w:r>
          </w:p>
          <w:p w14:paraId="43164B6F" w14:textId="77777777" w:rsidR="002608B2" w:rsidRDefault="002608B2" w:rsidP="001203D9"/>
          <w:p w14:paraId="4958B492" w14:textId="77777777" w:rsidR="001203D9" w:rsidRDefault="001203D9" w:rsidP="001203D9"/>
          <w:p w14:paraId="6B14174F" w14:textId="77777777" w:rsidR="001203D9" w:rsidRDefault="001203D9" w:rsidP="001203D9"/>
        </w:tc>
      </w:tr>
      <w:tr w:rsidR="00B66328" w:rsidRPr="007324BD" w14:paraId="79F5FD38" w14:textId="77777777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8421A7" w14:textId="77777777" w:rsidR="00B66328" w:rsidRDefault="00B66328" w:rsidP="001203D9">
            <w:r>
              <w:t>Describe how you will provide your Italian Greyhound with exercise:</w:t>
            </w:r>
          </w:p>
          <w:p w14:paraId="580BD976" w14:textId="77777777" w:rsidR="00B66328" w:rsidRDefault="00B66328" w:rsidP="001203D9"/>
          <w:p w14:paraId="59A25CE1" w14:textId="77777777" w:rsidR="00B66328" w:rsidRDefault="00B66328" w:rsidP="001203D9"/>
          <w:p w14:paraId="44D21BD9" w14:textId="77777777" w:rsidR="00B66328" w:rsidRDefault="00B66328" w:rsidP="001203D9"/>
          <w:p w14:paraId="4B833430" w14:textId="77777777" w:rsidR="00B66328" w:rsidRDefault="00B66328" w:rsidP="001203D9"/>
          <w:p w14:paraId="037605E9" w14:textId="77777777" w:rsidR="00B66328" w:rsidRDefault="00B66328" w:rsidP="001203D9"/>
          <w:p w14:paraId="61CD6168" w14:textId="77777777" w:rsidR="00B66328" w:rsidRDefault="00B66328" w:rsidP="001203D9"/>
          <w:p w14:paraId="1F1EC19A" w14:textId="77777777" w:rsidR="00B66328" w:rsidRDefault="00B66328" w:rsidP="001203D9"/>
        </w:tc>
      </w:tr>
      <w:tr w:rsidR="00D461ED" w:rsidRPr="007324BD" w14:paraId="3F278B8E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6D004A19" w14:textId="77777777" w:rsidR="00D461ED" w:rsidRPr="00BC0F25" w:rsidRDefault="001203D9" w:rsidP="00ED4E54">
            <w:pPr>
              <w:pStyle w:val="Heading2"/>
            </w:pPr>
            <w:r>
              <w:lastRenderedPageBreak/>
              <w:t>preferences</w:t>
            </w:r>
          </w:p>
        </w:tc>
      </w:tr>
      <w:tr w:rsidR="001203D9" w:rsidRPr="007324BD" w14:paraId="04BAFFC6" w14:textId="77777777" w:rsidTr="0099276F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6B21A4C5" w14:textId="77777777" w:rsidR="001203D9" w:rsidRPr="007324BD" w:rsidRDefault="001203D9" w:rsidP="00326F1B">
            <w:r>
              <w:t xml:space="preserve">Is the Italian Greyhound to be adopted as a gift? </w:t>
            </w:r>
            <w:sdt>
              <w:sdtPr>
                <w:id w:val="-11579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2430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For whom:</w:t>
            </w:r>
          </w:p>
        </w:tc>
      </w:tr>
      <w:tr w:rsidR="004A26EF" w:rsidRPr="007324BD" w14:paraId="470FF9E8" w14:textId="77777777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F2F91E" w14:textId="77777777" w:rsidR="003D0446" w:rsidRDefault="001203D9" w:rsidP="00326F1B">
            <w:r>
              <w:t>I prefer to adopt:</w:t>
            </w:r>
          </w:p>
          <w:p w14:paraId="484BB17D" w14:textId="77777777" w:rsidR="001203D9" w:rsidRDefault="001203D9" w:rsidP="00326F1B"/>
          <w:p w14:paraId="1AE4EE17" w14:textId="77777777" w:rsidR="001203D9" w:rsidRDefault="00000000" w:rsidP="001203D9">
            <w:sdt>
              <w:sdtPr>
                <w:id w:val="-19871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Male  </w:t>
            </w:r>
          </w:p>
          <w:p w14:paraId="5B8EAE7D" w14:textId="77777777" w:rsidR="001203D9" w:rsidRDefault="00000000" w:rsidP="001203D9">
            <w:sdt>
              <w:sdtPr>
                <w:id w:val="20645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Female </w:t>
            </w:r>
          </w:p>
          <w:p w14:paraId="0BC8CBDA" w14:textId="77777777" w:rsidR="002608B2" w:rsidRDefault="002608B2" w:rsidP="001203D9"/>
          <w:p w14:paraId="314126E3" w14:textId="77777777" w:rsidR="002608B2" w:rsidRDefault="002608B2" w:rsidP="001203D9"/>
          <w:p w14:paraId="2B7DB140" w14:textId="77777777" w:rsidR="002608B2" w:rsidRDefault="002608B2" w:rsidP="001203D9"/>
          <w:p w14:paraId="1005B57A" w14:textId="77777777" w:rsidR="002608B2" w:rsidRDefault="002608B2" w:rsidP="001203D9"/>
          <w:p w14:paraId="460FB8E6" w14:textId="77777777" w:rsidR="002608B2" w:rsidRDefault="002608B2" w:rsidP="001203D9"/>
          <w:p w14:paraId="64353681" w14:textId="77777777" w:rsidR="001203D9" w:rsidRDefault="001203D9" w:rsidP="00326F1B"/>
          <w:p w14:paraId="6878E2BB" w14:textId="77777777" w:rsidR="001203D9" w:rsidRDefault="001203D9" w:rsidP="00326F1B"/>
        </w:tc>
        <w:tc>
          <w:tcPr>
            <w:tcW w:w="364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9F010B" w14:textId="77777777" w:rsidR="002608B2" w:rsidRDefault="002608B2" w:rsidP="001203D9"/>
          <w:p w14:paraId="6EF7C60E" w14:textId="77777777" w:rsidR="002608B2" w:rsidRDefault="002608B2" w:rsidP="001203D9"/>
          <w:p w14:paraId="3275F6BB" w14:textId="77777777" w:rsidR="001203D9" w:rsidRDefault="00000000" w:rsidP="001203D9">
            <w:sdt>
              <w:sdtPr>
                <w:id w:val="18499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28E">
              <w:t xml:space="preserve"> Under 6 months</w:t>
            </w:r>
          </w:p>
          <w:p w14:paraId="72873BAC" w14:textId="77777777" w:rsidR="001203D9" w:rsidRDefault="00000000" w:rsidP="001203D9">
            <w:sdt>
              <w:sdtPr>
                <w:id w:val="12460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6 months – 2 years</w:t>
            </w:r>
          </w:p>
          <w:p w14:paraId="49092A39" w14:textId="77777777" w:rsidR="001203D9" w:rsidRDefault="00000000" w:rsidP="001203D9">
            <w:sdt>
              <w:sdtPr>
                <w:id w:val="-1640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2 years – 7 years</w:t>
            </w:r>
          </w:p>
          <w:p w14:paraId="7FA5A68B" w14:textId="77777777" w:rsidR="001203D9" w:rsidRDefault="00000000" w:rsidP="001203D9">
            <w:sdt>
              <w:sdtPr>
                <w:id w:val="137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8 years – 11 years</w:t>
            </w:r>
          </w:p>
          <w:p w14:paraId="10F31A89" w14:textId="77777777" w:rsidR="001203D9" w:rsidRDefault="00000000" w:rsidP="001203D9">
            <w:sdt>
              <w:sdtPr>
                <w:id w:val="1007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Senior</w:t>
            </w:r>
          </w:p>
          <w:p w14:paraId="594DACF2" w14:textId="77777777" w:rsidR="001203D9" w:rsidRDefault="001203D9" w:rsidP="001203D9"/>
          <w:p w14:paraId="13F09C14" w14:textId="77777777" w:rsidR="001203D9" w:rsidRDefault="001203D9" w:rsidP="001203D9"/>
          <w:p w14:paraId="10A06EC7" w14:textId="77777777" w:rsidR="001203D9" w:rsidRDefault="001203D9" w:rsidP="001203D9"/>
          <w:p w14:paraId="75C69504" w14:textId="77777777" w:rsidR="003D0446" w:rsidRDefault="003D0446" w:rsidP="00326F1B"/>
        </w:tc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4FBAA7" w14:textId="77777777" w:rsidR="001203D9" w:rsidRDefault="00000000" w:rsidP="001203D9">
            <w:sdt>
              <w:sdtPr>
                <w:id w:val="208788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I will consider dogs with medical special needs</w:t>
            </w:r>
          </w:p>
          <w:p w14:paraId="33B890C7" w14:textId="77777777" w:rsidR="001203D9" w:rsidRDefault="00000000" w:rsidP="001203D9">
            <w:sdt>
              <w:sdtPr>
                <w:id w:val="8420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I will consider dogs with behavioral special needs</w:t>
            </w:r>
          </w:p>
          <w:p w14:paraId="4A9702A7" w14:textId="77777777" w:rsidR="002608B2" w:rsidRDefault="00000000" w:rsidP="002608B2">
            <w:sdt>
              <w:sdtPr>
                <w:id w:val="16673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8B2">
              <w:t xml:space="preserve"> I will consider adopting a bonded pair</w:t>
            </w:r>
          </w:p>
          <w:p w14:paraId="1E4D8AC6" w14:textId="77777777" w:rsidR="002608B2" w:rsidRDefault="002608B2" w:rsidP="002608B2"/>
          <w:p w14:paraId="1FD19A0F" w14:textId="77777777" w:rsidR="003D0446" w:rsidRPr="007324BD" w:rsidRDefault="00000000" w:rsidP="00326F1B">
            <w:sdt>
              <w:sdtPr>
                <w:id w:val="6129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8B2">
              <w:t xml:space="preserve"> I will consider dogs other than my stated preference</w:t>
            </w:r>
          </w:p>
        </w:tc>
      </w:tr>
      <w:tr w:rsidR="00EB52A5" w:rsidRPr="007324BD" w14:paraId="68291557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4AF3058F" w14:textId="77777777" w:rsidR="00EB52A5" w:rsidRPr="007324BD" w:rsidRDefault="00A63513" w:rsidP="00574303">
            <w:pPr>
              <w:pStyle w:val="Heading2"/>
            </w:pPr>
            <w:r>
              <w:t>ADOPTION</w:t>
            </w:r>
          </w:p>
        </w:tc>
      </w:tr>
      <w:tr w:rsidR="00E356DF" w:rsidRPr="007324BD" w14:paraId="451B6FAE" w14:textId="77777777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0B249502" w14:textId="77777777" w:rsidR="00E356DF" w:rsidRDefault="00E356DF" w:rsidP="00326F1B">
            <w:r>
              <w:t xml:space="preserve">Have you applied to any other Rescue Groups? </w:t>
            </w:r>
            <w:sdt>
              <w:sdtPr>
                <w:id w:val="2961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8126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  <w:p w14:paraId="15751E82" w14:textId="77777777" w:rsidR="00E356DF" w:rsidRDefault="00E356DF" w:rsidP="00326F1B"/>
          <w:p w14:paraId="49201E38" w14:textId="77777777" w:rsidR="00E356DF" w:rsidRDefault="00E356DF" w:rsidP="00E356DF">
            <w:r>
              <w:t xml:space="preserve">If yes, was your application approved? </w:t>
            </w:r>
            <w:sdt>
              <w:sdtPr>
                <w:id w:val="-9008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3905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(Explain: )</w:t>
            </w:r>
          </w:p>
          <w:p w14:paraId="70341EA3" w14:textId="77777777" w:rsidR="00E356DF" w:rsidRDefault="00E356DF" w:rsidP="00E356DF"/>
          <w:p w14:paraId="1A883A52" w14:textId="77777777" w:rsidR="00E356DF" w:rsidRDefault="00E356DF" w:rsidP="00E356DF"/>
          <w:p w14:paraId="77320CDD" w14:textId="77777777" w:rsidR="00E356DF" w:rsidRPr="007324BD" w:rsidRDefault="00E356DF" w:rsidP="00E356DF"/>
        </w:tc>
        <w:tc>
          <w:tcPr>
            <w:tcW w:w="5869" w:type="dxa"/>
            <w:gridSpan w:val="5"/>
            <w:shd w:val="clear" w:color="auto" w:fill="auto"/>
            <w:vAlign w:val="center"/>
          </w:tcPr>
          <w:p w14:paraId="56247983" w14:textId="77777777" w:rsidR="00E356DF" w:rsidRDefault="00E356DF" w:rsidP="00326F1B">
            <w:r>
              <w:t>Group name, contact, and phone number:</w:t>
            </w:r>
          </w:p>
          <w:p w14:paraId="505680EA" w14:textId="77777777" w:rsidR="00E356DF" w:rsidRDefault="00E356DF" w:rsidP="00326F1B"/>
          <w:p w14:paraId="219C612F" w14:textId="77777777" w:rsidR="00E356DF" w:rsidRDefault="00E356DF" w:rsidP="00326F1B"/>
          <w:p w14:paraId="07490931" w14:textId="77777777" w:rsidR="00E356DF" w:rsidRDefault="00E356DF" w:rsidP="00326F1B"/>
          <w:p w14:paraId="17F24A5C" w14:textId="77777777" w:rsidR="00E356DF" w:rsidRPr="007324BD" w:rsidRDefault="00E356DF" w:rsidP="00326F1B"/>
        </w:tc>
      </w:tr>
      <w:tr w:rsidR="0079518A" w:rsidRPr="007324BD" w14:paraId="3132430E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48985242" w14:textId="77777777" w:rsidR="0079518A" w:rsidRDefault="00E356DF" w:rsidP="00326F1B">
            <w:r>
              <w:t xml:space="preserve">Have you ever given an animal away or surrendered one to a shelter/Rescue Group?  ? </w:t>
            </w:r>
            <w:sdt>
              <w:sdtPr>
                <w:id w:val="-16397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0252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(Explain: )</w:t>
            </w:r>
          </w:p>
          <w:p w14:paraId="169884F9" w14:textId="77777777" w:rsidR="0079518A" w:rsidRDefault="0079518A" w:rsidP="00326F1B"/>
          <w:p w14:paraId="7431F382" w14:textId="77777777" w:rsidR="0079518A" w:rsidRDefault="0079518A" w:rsidP="00326F1B"/>
          <w:p w14:paraId="3B57C520" w14:textId="77777777" w:rsidR="0079518A" w:rsidRPr="007324BD" w:rsidRDefault="0079518A" w:rsidP="00326F1B"/>
        </w:tc>
      </w:tr>
      <w:tr w:rsidR="00E356DF" w:rsidRPr="007324BD" w14:paraId="5C75A8F0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70432F2C" w14:textId="77777777" w:rsidR="00E356DF" w:rsidRDefault="00E356DF" w:rsidP="00326F1B">
            <w:r>
              <w:t>Are you willing and able to financially responsible for all routine</w:t>
            </w:r>
            <w:r w:rsidR="001D3C91">
              <w:t>, necessary</w:t>
            </w:r>
            <w:r>
              <w:t xml:space="preserve"> and emergency care for your adopted dog? </w:t>
            </w:r>
            <w:sdt>
              <w:sdtPr>
                <w:id w:val="-10860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C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9385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1D3C91" w:rsidRPr="007324BD" w14:paraId="0A2CDCB7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28DEE611" w14:textId="77777777" w:rsidR="001D3C91" w:rsidRDefault="001D3C91" w:rsidP="001D3C91">
            <w:r>
              <w:t xml:space="preserve">Are you aware that a representative will perform a pre-adoption home visit before an adoption will be considered for approval? </w:t>
            </w:r>
            <w:sdt>
              <w:sdtPr>
                <w:id w:val="21345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1504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E356DF" w:rsidRPr="007324BD" w14:paraId="2EB87405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761C1758" w14:textId="77777777" w:rsidR="00E356DF" w:rsidRDefault="00E356DF" w:rsidP="00326F1B">
            <w:r>
              <w:t xml:space="preserve">Are you aware that we require adopted dogs to be returned to an </w:t>
            </w:r>
            <w:r w:rsidR="00A670B6">
              <w:t>IGRF</w:t>
            </w:r>
            <w:r>
              <w:t xml:space="preserve"> Representative in the event you can no longer care for the dog? </w:t>
            </w:r>
            <w:sdt>
              <w:sdtPr>
                <w:id w:val="-120925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0502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1D3C91" w:rsidRPr="007324BD" w14:paraId="5A553DF2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7547B0C4" w14:textId="77777777" w:rsidR="001D3C91" w:rsidRDefault="001D3C91" w:rsidP="00326F1B">
            <w:r>
              <w:t xml:space="preserve">Are you willing to allow a post-adoption follow up visit? </w:t>
            </w:r>
            <w:sdt>
              <w:sdtPr>
                <w:id w:val="-18662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3366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415F5F" w:rsidRPr="007324BD" w14:paraId="26F70CC0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133658BD" w14:textId="77777777" w:rsidR="00E356DF" w:rsidRPr="00E356DF" w:rsidRDefault="000077BD" w:rsidP="00E356DF">
            <w:pPr>
              <w:pStyle w:val="Heading2"/>
            </w:pPr>
            <w:r w:rsidRPr="007324BD">
              <w:t>References</w:t>
            </w:r>
            <w:r w:rsidR="00E356DF">
              <w:t xml:space="preserve"> </w:t>
            </w:r>
          </w:p>
        </w:tc>
      </w:tr>
      <w:tr w:rsidR="00E356DF" w:rsidRPr="007324BD" w14:paraId="12219609" w14:textId="77777777" w:rsidTr="0037435B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B0DD2A" w14:textId="77777777" w:rsidR="00E356DF" w:rsidRDefault="00E356DF" w:rsidP="00E356DF">
            <w:pPr>
              <w:jc w:val="center"/>
            </w:pPr>
            <w:r>
              <w:t>Please provide two non-family references who will be willing to provide first-hand knowledge of your ability to care for an adopted dog</w:t>
            </w:r>
            <w:r w:rsidR="001D3C91">
              <w:t>.  Personal and veterinary references will be verified and will impact your ability to adopt.</w:t>
            </w:r>
          </w:p>
        </w:tc>
      </w:tr>
      <w:tr w:rsidR="004A26EF" w:rsidRPr="007324BD" w14:paraId="1755E62A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85A1D3" w14:textId="77777777" w:rsidR="00F505BE" w:rsidRPr="007324BD" w:rsidRDefault="00E356DF" w:rsidP="00E356DF">
            <w:pPr>
              <w:jc w:val="center"/>
            </w:pPr>
            <w:r>
              <w:t>Name</w:t>
            </w:r>
          </w:p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DEB39" w14:textId="77777777" w:rsidR="00F505BE" w:rsidRPr="007324BD" w:rsidRDefault="00F505BE" w:rsidP="00E356DF">
            <w:pPr>
              <w:jc w:val="center"/>
            </w:pPr>
            <w:r>
              <w:t>Phone</w:t>
            </w:r>
          </w:p>
        </w:tc>
      </w:tr>
      <w:tr w:rsidR="004A26EF" w:rsidRPr="007324BD" w14:paraId="6A0294E7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BA7DB" w14:textId="77777777" w:rsidR="00F505BE" w:rsidRDefault="00F505BE" w:rsidP="00326F1B"/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136B28" w14:textId="77777777" w:rsidR="00F505BE" w:rsidRDefault="00F505BE" w:rsidP="00326F1B"/>
        </w:tc>
      </w:tr>
      <w:tr w:rsidR="00E356DF" w:rsidRPr="007324BD" w14:paraId="31A9EB30" w14:textId="77777777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1744AD" w14:textId="77777777" w:rsidR="00E356DF" w:rsidRDefault="00E356DF" w:rsidP="00326F1B"/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B263C3" w14:textId="77777777" w:rsidR="00E356DF" w:rsidRDefault="00E356DF" w:rsidP="00326F1B"/>
        </w:tc>
      </w:tr>
      <w:tr w:rsidR="00F242E0" w:rsidRPr="007324BD" w14:paraId="2C672367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5EB04C2C" w14:textId="77777777" w:rsidR="00F242E0" w:rsidRPr="00BC0F25" w:rsidRDefault="00F242E0" w:rsidP="00BC0F25">
            <w:pPr>
              <w:pStyle w:val="Heading2"/>
            </w:pPr>
          </w:p>
        </w:tc>
      </w:tr>
      <w:tr w:rsidR="00B572C7" w:rsidRPr="007324BD" w14:paraId="50DA0FC1" w14:textId="77777777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C60415" w14:textId="77777777" w:rsidR="00B572C7" w:rsidRDefault="00C12A70" w:rsidP="00326F1B">
            <w:r>
              <w:lastRenderedPageBreak/>
              <w:t xml:space="preserve">Please describe why you would like to adopt an Italian Greyhound from </w:t>
            </w:r>
            <w:r w:rsidR="00A670B6">
              <w:t>IGRF</w:t>
            </w:r>
            <w:r>
              <w:t xml:space="preserve"> and provide any other information you feel may be helpful:</w:t>
            </w:r>
          </w:p>
          <w:p w14:paraId="46974F0D" w14:textId="77777777" w:rsidR="00C12A70" w:rsidRDefault="00C12A70" w:rsidP="00326F1B"/>
          <w:p w14:paraId="35C0931E" w14:textId="77777777" w:rsidR="00C12A70" w:rsidRDefault="00C12A70" w:rsidP="00326F1B"/>
          <w:p w14:paraId="37D8C73B" w14:textId="77777777" w:rsidR="00C12A70" w:rsidRDefault="00C12A70" w:rsidP="00326F1B"/>
          <w:p w14:paraId="125FFA67" w14:textId="77777777" w:rsidR="00B572C7" w:rsidRDefault="00B572C7" w:rsidP="00326F1B"/>
          <w:p w14:paraId="0715FE57" w14:textId="77777777" w:rsidR="00B572C7" w:rsidRDefault="00B572C7" w:rsidP="00326F1B"/>
          <w:p w14:paraId="71CAF691" w14:textId="77777777" w:rsidR="00B572C7" w:rsidRDefault="00B572C7" w:rsidP="00326F1B"/>
          <w:p w14:paraId="126203E7" w14:textId="77777777" w:rsidR="00B572C7" w:rsidRDefault="00B572C7" w:rsidP="00326F1B"/>
          <w:p w14:paraId="553C65B2" w14:textId="77777777" w:rsidR="00B572C7" w:rsidRDefault="00B572C7" w:rsidP="00326F1B"/>
          <w:p w14:paraId="09164106" w14:textId="77777777" w:rsidR="00B572C7" w:rsidRDefault="00B572C7" w:rsidP="00326F1B"/>
          <w:p w14:paraId="35C9311D" w14:textId="77777777" w:rsidR="00B572C7" w:rsidRDefault="00B572C7" w:rsidP="00326F1B"/>
          <w:p w14:paraId="026DE647" w14:textId="77777777" w:rsidR="00B572C7" w:rsidRDefault="00B572C7" w:rsidP="00326F1B"/>
          <w:p w14:paraId="4D27E2DF" w14:textId="77777777" w:rsidR="00B572C7" w:rsidRDefault="00B572C7" w:rsidP="00326F1B"/>
          <w:p w14:paraId="0E375DE2" w14:textId="77777777" w:rsidR="00B572C7" w:rsidRDefault="00B572C7" w:rsidP="00326F1B"/>
          <w:p w14:paraId="7D195B8C" w14:textId="77777777" w:rsidR="00B572C7" w:rsidRDefault="00B572C7" w:rsidP="00326F1B"/>
        </w:tc>
      </w:tr>
      <w:tr w:rsidR="005314CE" w:rsidRPr="007324BD" w14:paraId="594E92FF" w14:textId="77777777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14:paraId="589B4FBB" w14:textId="77777777" w:rsidR="005314CE" w:rsidRPr="007324BD" w:rsidRDefault="00C12A70" w:rsidP="005314CE">
            <w:pPr>
              <w:pStyle w:val="Heading2"/>
            </w:pPr>
            <w:r>
              <w:t>INFORMATION AND REQUIREMENTS</w:t>
            </w:r>
          </w:p>
        </w:tc>
      </w:tr>
      <w:tr w:rsidR="005D4280" w:rsidRPr="007324BD" w14:paraId="5BD30FEB" w14:textId="77777777" w:rsidTr="00B17A03">
        <w:trPr>
          <w:gridAfter w:val="1"/>
          <w:wAfter w:w="9" w:type="dxa"/>
          <w:cantSplit/>
          <w:trHeight w:val="576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366A2737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It is vital to keep your Italian Greyhound ON A LEASH AT ALL TIMES outdoors if not in a fenced area. Italian Greyhounds are sighthounds and will chase small moving objects regardless of danger, including rabbits, birds, and squirrels. NEVER ‘trust’ your Italian Greyhound won’t run away! </w:t>
            </w:r>
          </w:p>
          <w:p w14:paraId="216F3602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keep your Italian Greyhound as a pet in your home as a part of your family. This breed should not be kept outdoors or left outside unattended for any extended period of time. </w:t>
            </w:r>
          </w:p>
          <w:p w14:paraId="4277BA13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have your rescue dog wear an identification tag at all times.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will provide all rescue dogs with an identification tag free of charge. </w:t>
            </w:r>
          </w:p>
          <w:p w14:paraId="062A5275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maintain necessary vaccinations recommended by your vet and be responsible for licensing your dog according to regulations in your community. </w:t>
            </w:r>
          </w:p>
          <w:p w14:paraId="20AA0708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contact the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Representative and provide notification of any change in contact information from that listed on this application. </w:t>
            </w:r>
          </w:p>
          <w:p w14:paraId="35DC7E0C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notify the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Representative if you cannot keep your rescue dog for any reason. The rescue dog may not be given to a humane shelter, other rescue group, or individual, without the consent of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6DC586A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The adoption donation is dependent on the age and location of the dog and is non-refundable. The IGRF Rescue Fund is maintained by the IGRF Treasurer. The IGRF Rescue fund is comprised of donations </w:t>
            </w:r>
            <w:r w:rsidR="00A670B6">
              <w:rPr>
                <w:rFonts w:cstheme="minorHAnsi"/>
                <w:sz w:val="20"/>
                <w:szCs w:val="20"/>
              </w:rPr>
              <w:t xml:space="preserve">from </w:t>
            </w:r>
            <w:r w:rsidRPr="00267E41">
              <w:rPr>
                <w:rFonts w:cstheme="minorHAnsi"/>
                <w:sz w:val="20"/>
                <w:szCs w:val="20"/>
              </w:rPr>
              <w:t xml:space="preserve">those interested in the well-being of the breed, and adoption donations. </w:t>
            </w:r>
          </w:p>
          <w:p w14:paraId="2E38D458" w14:textId="77777777" w:rsidR="008E610F" w:rsidRPr="00267E41" w:rsidRDefault="00A670B6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IGRF</w:t>
            </w:r>
            <w:r w:rsidR="008E610F" w:rsidRPr="00267E41">
              <w:rPr>
                <w:rFonts w:cstheme="minorHAnsi"/>
                <w:sz w:val="20"/>
                <w:szCs w:val="20"/>
              </w:rPr>
              <w:t xml:space="preserve"> reserves the right to refuse any adoption. </w:t>
            </w:r>
          </w:p>
          <w:p w14:paraId="5536F4C8" w14:textId="77777777"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b/>
                <w:i/>
                <w:sz w:val="20"/>
                <w:szCs w:val="20"/>
              </w:rPr>
              <w:t xml:space="preserve">I CERTIFY THAT I HAVE READ THE ABOVE AND AGREE TO ABIDE BY THE REQUIREMENTS SET FORTH. IF I QUALIFY AND RECEIVE AN ITALIAN GREYHOUND FROM </w:t>
            </w:r>
            <w:r w:rsidR="00A670B6">
              <w:rPr>
                <w:rFonts w:cstheme="minorHAnsi"/>
                <w:b/>
                <w:i/>
                <w:sz w:val="20"/>
                <w:szCs w:val="20"/>
              </w:rPr>
              <w:t>IGRF</w:t>
            </w:r>
            <w:r w:rsidRPr="00267E41">
              <w:rPr>
                <w:rFonts w:cstheme="minorHAnsi"/>
                <w:b/>
                <w:i/>
                <w:sz w:val="20"/>
                <w:szCs w:val="20"/>
              </w:rPr>
              <w:t>, I WILL ACCEPT FULL RESPONSIBILITY FOR THIS ITALIAN GREYHOUND</w:t>
            </w:r>
            <w:r w:rsidRPr="00267E41">
              <w:rPr>
                <w:rFonts w:cstheme="minorHAnsi"/>
                <w:sz w:val="20"/>
                <w:szCs w:val="20"/>
              </w:rPr>
              <w:t>.</w:t>
            </w:r>
          </w:p>
          <w:p w14:paraId="38597B11" w14:textId="77777777" w:rsidR="005D4280" w:rsidRPr="007324BD" w:rsidRDefault="005D4280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</w:tr>
      <w:tr w:rsidR="004A26EF" w:rsidRPr="007324BD" w14:paraId="2BBE76E4" w14:textId="77777777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14:paraId="4B1694EB" w14:textId="77777777" w:rsidR="005D4280" w:rsidRPr="007324BD" w:rsidRDefault="005D4280" w:rsidP="008E610F">
            <w:r w:rsidRPr="007324BD">
              <w:t>Signature</w:t>
            </w:r>
            <w:r w:rsidR="001D2340">
              <w:t>: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3C5BE073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8E610F" w:rsidRPr="007324BD" w14:paraId="0E144B23" w14:textId="77777777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14:paraId="44E3DDDF" w14:textId="77777777" w:rsidR="008E610F" w:rsidRPr="007324BD" w:rsidRDefault="008E610F" w:rsidP="008E610F">
            <w:r>
              <w:t>Signature: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74C39411" w14:textId="77777777" w:rsidR="008E610F" w:rsidRPr="007324BD" w:rsidRDefault="008E610F" w:rsidP="00326F1B">
            <w:r>
              <w:t>Date:</w:t>
            </w:r>
          </w:p>
        </w:tc>
      </w:tr>
      <w:tr w:rsidR="00284E79" w:rsidRPr="007324BD" w14:paraId="6B5ACB77" w14:textId="77777777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14:paraId="3B93340A" w14:textId="77777777" w:rsidR="00284E79" w:rsidRDefault="00284E79" w:rsidP="008E610F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lastRenderedPageBreak/>
              <w:t>Return your completed application to your local representative:</w:t>
            </w:r>
          </w:p>
          <w:p w14:paraId="19403190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  <w:p w14:paraId="4EBA1131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  <w:p w14:paraId="53326143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  <w:p w14:paraId="4ECA26B9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  <w:p w14:paraId="3C3C69D0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  <w:p w14:paraId="74B42BE6" w14:textId="77777777" w:rsidR="00284E79" w:rsidRPr="00284E79" w:rsidRDefault="00284E79" w:rsidP="008E610F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3F050081" w14:textId="77777777" w:rsidR="00284E79" w:rsidRPr="00284E79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If local representative is not available:</w:t>
            </w:r>
          </w:p>
          <w:p w14:paraId="3DF128B5" w14:textId="77777777" w:rsidR="00284E79" w:rsidRPr="00284E79" w:rsidRDefault="00284E79" w:rsidP="00326F1B">
            <w:pPr>
              <w:rPr>
                <w:sz w:val="20"/>
                <w:szCs w:val="20"/>
              </w:rPr>
            </w:pPr>
          </w:p>
          <w:p w14:paraId="67B38B68" w14:textId="77777777" w:rsidR="00284E79" w:rsidRPr="001A6961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Email</w:t>
            </w:r>
            <w:r w:rsidRPr="001A6961">
              <w:rPr>
                <w:sz w:val="20"/>
                <w:szCs w:val="20"/>
              </w:rPr>
              <w:t xml:space="preserve">:  </w:t>
            </w:r>
            <w:hyperlink r:id="rId9" w:history="1">
              <w:r w:rsidRPr="001A6961">
                <w:rPr>
                  <w:rStyle w:val="Hyperlink"/>
                  <w:color w:val="auto"/>
                  <w:sz w:val="20"/>
                  <w:szCs w:val="20"/>
                </w:rPr>
                <w:t>igcitng@sbcglobal.net</w:t>
              </w:r>
            </w:hyperlink>
          </w:p>
          <w:p w14:paraId="6DF804F2" w14:textId="77777777" w:rsidR="00284E79" w:rsidRPr="00284E79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Mail: IGRF</w:t>
            </w:r>
          </w:p>
          <w:p w14:paraId="5EE2B4E5" w14:textId="77777777" w:rsidR="001A6961" w:rsidRPr="001A6961" w:rsidRDefault="00284E79" w:rsidP="001A6961">
            <w:pPr>
              <w:rPr>
                <w:rFonts w:cstheme="minorHAnsi"/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 xml:space="preserve">  </w:t>
            </w:r>
            <w:r w:rsidRPr="001A6961">
              <w:rPr>
                <w:rFonts w:cstheme="minorHAnsi"/>
                <w:sz w:val="20"/>
                <w:szCs w:val="20"/>
              </w:rPr>
              <w:t xml:space="preserve">      </w:t>
            </w:r>
            <w:r w:rsidR="001A6961" w:rsidRPr="001A6961">
              <w:rPr>
                <w:rFonts w:cstheme="minorHAnsi"/>
                <w:sz w:val="20"/>
                <w:szCs w:val="20"/>
              </w:rPr>
              <w:t>344 Hilltop Dr</w:t>
            </w:r>
          </w:p>
          <w:p w14:paraId="3A428E22" w14:textId="77777777" w:rsidR="001A6961" w:rsidRPr="001A6961" w:rsidRDefault="001A6961" w:rsidP="001A69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1A6961">
              <w:rPr>
                <w:rFonts w:cstheme="minorHAnsi"/>
                <w:sz w:val="20"/>
                <w:szCs w:val="20"/>
              </w:rPr>
              <w:t>North Aurora, IL  60542</w:t>
            </w:r>
          </w:p>
          <w:p w14:paraId="26537922" w14:textId="77777777" w:rsidR="00284E79" w:rsidRPr="00284E79" w:rsidRDefault="00284E79" w:rsidP="003B528E">
            <w:pPr>
              <w:rPr>
                <w:sz w:val="20"/>
                <w:szCs w:val="20"/>
              </w:rPr>
            </w:pPr>
          </w:p>
        </w:tc>
      </w:tr>
      <w:tr w:rsidR="00284E79" w:rsidRPr="007324BD" w14:paraId="4DAD33CD" w14:textId="77777777" w:rsidTr="00C30341">
        <w:trPr>
          <w:gridAfter w:val="1"/>
          <w:wAfter w:w="9" w:type="dxa"/>
          <w:cantSplit/>
          <w:trHeight w:val="591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153C8453" w14:textId="77777777" w:rsidR="00284E79" w:rsidRPr="00284E79" w:rsidRDefault="00284E79" w:rsidP="00284E79">
            <w:pPr>
              <w:jc w:val="center"/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Feel free to contact your local representative periodically concerning the status of your pending application.</w:t>
            </w:r>
          </w:p>
        </w:tc>
      </w:tr>
      <w:tr w:rsidR="003A323C" w:rsidRPr="007324BD" w14:paraId="5AB87E2C" w14:textId="77777777" w:rsidTr="00C30341">
        <w:trPr>
          <w:gridAfter w:val="1"/>
          <w:wAfter w:w="9" w:type="dxa"/>
          <w:cantSplit/>
          <w:trHeight w:val="591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14:paraId="08A91C8A" w14:textId="77777777" w:rsidR="003A323C" w:rsidRPr="00284E79" w:rsidRDefault="006C20E7" w:rsidP="001A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AA-</w:t>
            </w:r>
            <w:r w:rsidR="00A6030C">
              <w:rPr>
                <w:sz w:val="20"/>
                <w:szCs w:val="20"/>
              </w:rPr>
              <w:t>0704</w:t>
            </w:r>
            <w:r w:rsidR="00A670B6">
              <w:rPr>
                <w:sz w:val="20"/>
                <w:szCs w:val="20"/>
              </w:rPr>
              <w:t>2020</w:t>
            </w:r>
          </w:p>
        </w:tc>
      </w:tr>
    </w:tbl>
    <w:p w14:paraId="72CD45FB" w14:textId="77777777" w:rsidR="00415F5F" w:rsidRDefault="00415F5F" w:rsidP="009C7D71"/>
    <w:p w14:paraId="4802B2E2" w14:textId="77777777" w:rsidR="00D70AB7" w:rsidRDefault="00D70AB7" w:rsidP="009C7D71"/>
    <w:sectPr w:rsidR="00D70AB7" w:rsidSect="00AE64AA">
      <w:footerReference w:type="default" r:id="rId10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2A3E" w14:textId="77777777" w:rsidR="00E71DFC" w:rsidRDefault="00E71DFC">
      <w:r>
        <w:separator/>
      </w:r>
    </w:p>
  </w:endnote>
  <w:endnote w:type="continuationSeparator" w:id="0">
    <w:p w14:paraId="2124B676" w14:textId="77777777" w:rsidR="00E71DFC" w:rsidRDefault="00E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A29C" w14:textId="77777777" w:rsidR="005F01A2" w:rsidRDefault="005F01A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BB7B" w14:textId="77777777" w:rsidR="00E71DFC" w:rsidRDefault="00E71DFC">
      <w:r>
        <w:separator/>
      </w:r>
    </w:p>
  </w:footnote>
  <w:footnote w:type="continuationSeparator" w:id="0">
    <w:p w14:paraId="6D525174" w14:textId="77777777" w:rsidR="00E71DFC" w:rsidRDefault="00E7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573"/>
    <w:multiLevelType w:val="hybridMultilevel"/>
    <w:tmpl w:val="625E2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11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BF"/>
    <w:rsid w:val="000077BD"/>
    <w:rsid w:val="00017DD1"/>
    <w:rsid w:val="00032E90"/>
    <w:rsid w:val="00032ED4"/>
    <w:rsid w:val="000332AD"/>
    <w:rsid w:val="000447ED"/>
    <w:rsid w:val="00052654"/>
    <w:rsid w:val="00055336"/>
    <w:rsid w:val="000604CE"/>
    <w:rsid w:val="00067542"/>
    <w:rsid w:val="00085333"/>
    <w:rsid w:val="000C0676"/>
    <w:rsid w:val="000C16A5"/>
    <w:rsid w:val="000C3395"/>
    <w:rsid w:val="000E2704"/>
    <w:rsid w:val="001007F6"/>
    <w:rsid w:val="001109D2"/>
    <w:rsid w:val="0011649E"/>
    <w:rsid w:val="001203D9"/>
    <w:rsid w:val="00135237"/>
    <w:rsid w:val="0014621A"/>
    <w:rsid w:val="00150269"/>
    <w:rsid w:val="0016303A"/>
    <w:rsid w:val="001746C7"/>
    <w:rsid w:val="00190F40"/>
    <w:rsid w:val="001A6961"/>
    <w:rsid w:val="001D2340"/>
    <w:rsid w:val="001D3C91"/>
    <w:rsid w:val="001F7A95"/>
    <w:rsid w:val="00240AF1"/>
    <w:rsid w:val="0024340D"/>
    <w:rsid w:val="0024648C"/>
    <w:rsid w:val="002602F0"/>
    <w:rsid w:val="002608B2"/>
    <w:rsid w:val="00267E41"/>
    <w:rsid w:val="00284E79"/>
    <w:rsid w:val="0029636D"/>
    <w:rsid w:val="00296872"/>
    <w:rsid w:val="002A1CE3"/>
    <w:rsid w:val="002C0936"/>
    <w:rsid w:val="002C74E5"/>
    <w:rsid w:val="003202CE"/>
    <w:rsid w:val="00326F1B"/>
    <w:rsid w:val="00376F54"/>
    <w:rsid w:val="00384215"/>
    <w:rsid w:val="003A323C"/>
    <w:rsid w:val="003B528E"/>
    <w:rsid w:val="003C19C5"/>
    <w:rsid w:val="003C4E60"/>
    <w:rsid w:val="003D0446"/>
    <w:rsid w:val="003E01AA"/>
    <w:rsid w:val="003F6BA7"/>
    <w:rsid w:val="00400969"/>
    <w:rsid w:val="004035E6"/>
    <w:rsid w:val="00415F5F"/>
    <w:rsid w:val="0042038C"/>
    <w:rsid w:val="00432F70"/>
    <w:rsid w:val="00461DCB"/>
    <w:rsid w:val="00464149"/>
    <w:rsid w:val="00482282"/>
    <w:rsid w:val="00491A66"/>
    <w:rsid w:val="004A26EF"/>
    <w:rsid w:val="004B66C1"/>
    <w:rsid w:val="004C558D"/>
    <w:rsid w:val="004D035B"/>
    <w:rsid w:val="004D64E0"/>
    <w:rsid w:val="005314CE"/>
    <w:rsid w:val="00532E88"/>
    <w:rsid w:val="005360D4"/>
    <w:rsid w:val="0054754E"/>
    <w:rsid w:val="00556C17"/>
    <w:rsid w:val="0056338C"/>
    <w:rsid w:val="00574303"/>
    <w:rsid w:val="00574B61"/>
    <w:rsid w:val="005D4280"/>
    <w:rsid w:val="005F01A2"/>
    <w:rsid w:val="005F422F"/>
    <w:rsid w:val="00616028"/>
    <w:rsid w:val="00624C88"/>
    <w:rsid w:val="006638AD"/>
    <w:rsid w:val="00671993"/>
    <w:rsid w:val="00682713"/>
    <w:rsid w:val="006C20E7"/>
    <w:rsid w:val="00721321"/>
    <w:rsid w:val="00722DE8"/>
    <w:rsid w:val="00724831"/>
    <w:rsid w:val="007324BD"/>
    <w:rsid w:val="00733AC6"/>
    <w:rsid w:val="007344B3"/>
    <w:rsid w:val="007352E9"/>
    <w:rsid w:val="0074281F"/>
    <w:rsid w:val="00750A00"/>
    <w:rsid w:val="00753542"/>
    <w:rsid w:val="007543A4"/>
    <w:rsid w:val="00770BB6"/>
    <w:rsid w:val="00770EEA"/>
    <w:rsid w:val="0078731B"/>
    <w:rsid w:val="0079518A"/>
    <w:rsid w:val="007976C1"/>
    <w:rsid w:val="007B4A25"/>
    <w:rsid w:val="007C5939"/>
    <w:rsid w:val="007E3CBA"/>
    <w:rsid w:val="007E3D81"/>
    <w:rsid w:val="007E6516"/>
    <w:rsid w:val="007F2AC7"/>
    <w:rsid w:val="00822EF9"/>
    <w:rsid w:val="00850B14"/>
    <w:rsid w:val="00850FE1"/>
    <w:rsid w:val="008658E6"/>
    <w:rsid w:val="00884CA6"/>
    <w:rsid w:val="00887861"/>
    <w:rsid w:val="008A4310"/>
    <w:rsid w:val="008D73AB"/>
    <w:rsid w:val="008E610F"/>
    <w:rsid w:val="00900794"/>
    <w:rsid w:val="00920C39"/>
    <w:rsid w:val="00932D09"/>
    <w:rsid w:val="00943B26"/>
    <w:rsid w:val="009622B2"/>
    <w:rsid w:val="009C7D71"/>
    <w:rsid w:val="009F58BB"/>
    <w:rsid w:val="00A07752"/>
    <w:rsid w:val="00A274F8"/>
    <w:rsid w:val="00A35AF5"/>
    <w:rsid w:val="00A41E64"/>
    <w:rsid w:val="00A4373B"/>
    <w:rsid w:val="00A6030C"/>
    <w:rsid w:val="00A63513"/>
    <w:rsid w:val="00A670B6"/>
    <w:rsid w:val="00A73C15"/>
    <w:rsid w:val="00A81E7D"/>
    <w:rsid w:val="00A83D5E"/>
    <w:rsid w:val="00AB4978"/>
    <w:rsid w:val="00AE1F72"/>
    <w:rsid w:val="00AE64AA"/>
    <w:rsid w:val="00AE7338"/>
    <w:rsid w:val="00AE7DBE"/>
    <w:rsid w:val="00B00C84"/>
    <w:rsid w:val="00B04903"/>
    <w:rsid w:val="00B12708"/>
    <w:rsid w:val="00B17A03"/>
    <w:rsid w:val="00B26A5D"/>
    <w:rsid w:val="00B31636"/>
    <w:rsid w:val="00B41C69"/>
    <w:rsid w:val="00B46612"/>
    <w:rsid w:val="00B572C7"/>
    <w:rsid w:val="00B6193C"/>
    <w:rsid w:val="00B66328"/>
    <w:rsid w:val="00B8063F"/>
    <w:rsid w:val="00B8381A"/>
    <w:rsid w:val="00B96D9F"/>
    <w:rsid w:val="00BB157F"/>
    <w:rsid w:val="00BB32D8"/>
    <w:rsid w:val="00BC0F25"/>
    <w:rsid w:val="00BD3218"/>
    <w:rsid w:val="00BE09D6"/>
    <w:rsid w:val="00BE7ABF"/>
    <w:rsid w:val="00BF49F8"/>
    <w:rsid w:val="00C10FF1"/>
    <w:rsid w:val="00C12A70"/>
    <w:rsid w:val="00C303E8"/>
    <w:rsid w:val="00C30E55"/>
    <w:rsid w:val="00C32DCB"/>
    <w:rsid w:val="00C5090B"/>
    <w:rsid w:val="00C63324"/>
    <w:rsid w:val="00C81188"/>
    <w:rsid w:val="00C84941"/>
    <w:rsid w:val="00C92975"/>
    <w:rsid w:val="00C92FF3"/>
    <w:rsid w:val="00CB5E53"/>
    <w:rsid w:val="00CC5926"/>
    <w:rsid w:val="00CC6A22"/>
    <w:rsid w:val="00CC7CB7"/>
    <w:rsid w:val="00D02133"/>
    <w:rsid w:val="00D13EE3"/>
    <w:rsid w:val="00D21FCD"/>
    <w:rsid w:val="00D34CBE"/>
    <w:rsid w:val="00D37241"/>
    <w:rsid w:val="00D461ED"/>
    <w:rsid w:val="00D53D61"/>
    <w:rsid w:val="00D66A94"/>
    <w:rsid w:val="00D70AB7"/>
    <w:rsid w:val="00DA5F94"/>
    <w:rsid w:val="00DC6437"/>
    <w:rsid w:val="00DD2A14"/>
    <w:rsid w:val="00DF025D"/>
    <w:rsid w:val="00DF1BA0"/>
    <w:rsid w:val="00E33A75"/>
    <w:rsid w:val="00E33DC8"/>
    <w:rsid w:val="00E34460"/>
    <w:rsid w:val="00E356DF"/>
    <w:rsid w:val="00E409DB"/>
    <w:rsid w:val="00E45582"/>
    <w:rsid w:val="00E630EB"/>
    <w:rsid w:val="00E71DFC"/>
    <w:rsid w:val="00E75AE6"/>
    <w:rsid w:val="00E80215"/>
    <w:rsid w:val="00EA353A"/>
    <w:rsid w:val="00EB52A5"/>
    <w:rsid w:val="00EC655E"/>
    <w:rsid w:val="00ED4E54"/>
    <w:rsid w:val="00EE33CA"/>
    <w:rsid w:val="00F04B9B"/>
    <w:rsid w:val="00F0626A"/>
    <w:rsid w:val="00F149CC"/>
    <w:rsid w:val="00F242E0"/>
    <w:rsid w:val="00F46364"/>
    <w:rsid w:val="00F505BE"/>
    <w:rsid w:val="00F74AAD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2C241"/>
  <w15:docId w15:val="{1459DC07-8599-4F43-96CB-89AE149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556C17"/>
    <w:pPr>
      <w:ind w:left="720"/>
      <w:contextualSpacing/>
    </w:pPr>
  </w:style>
  <w:style w:type="paragraph" w:styleId="BodyText3">
    <w:name w:val="Body Text 3"/>
    <w:basedOn w:val="Normal"/>
    <w:link w:val="BodyText3Char"/>
    <w:rsid w:val="007B4A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B4A25"/>
    <w:rPr>
      <w:rFonts w:ascii="Arial" w:hAnsi="Arial"/>
      <w:b/>
      <w:bCs/>
    </w:rPr>
  </w:style>
  <w:style w:type="paragraph" w:styleId="BodyText">
    <w:name w:val="Body Text"/>
    <w:basedOn w:val="Normal"/>
    <w:link w:val="BodyTextChar"/>
    <w:semiHidden/>
    <w:unhideWhenUsed/>
    <w:rsid w:val="007B4A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B4A2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943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citng@sbcgloba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igote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indigotea</dc:creator>
  <cp:keywords/>
  <cp:lastModifiedBy>Ruth Beall</cp:lastModifiedBy>
  <cp:revision>2</cp:revision>
  <cp:lastPrinted>2004-01-19T19:27:00Z</cp:lastPrinted>
  <dcterms:created xsi:type="dcterms:W3CDTF">2024-06-15T03:53:00Z</dcterms:created>
  <dcterms:modified xsi:type="dcterms:W3CDTF">2024-06-15T03:53:00Z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